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24"/>
        <w:gridCol w:w="9048"/>
      </w:tblGrid>
      <w:tr w:rsidR="00EF7FD6">
        <w:trPr>
          <w:trHeight w:val="1923"/>
        </w:trPr>
        <w:tc>
          <w:tcPr>
            <w:tcW w:w="1724" w:type="dxa"/>
            <w:shd w:val="clear" w:color="auto" w:fill="auto"/>
          </w:tcPr>
          <w:p w:rsidR="00EF7FD6" w:rsidRDefault="001B357F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w:drawing>
                <wp:inline distT="0" distB="0" distL="0" distR="0">
                  <wp:extent cx="1121410" cy="1276985"/>
                  <wp:effectExtent l="0" t="0" r="254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12769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8" w:type="dxa"/>
            <w:shd w:val="clear" w:color="auto" w:fill="auto"/>
          </w:tcPr>
          <w:p w:rsidR="00EF7FD6" w:rsidRDefault="00EF7FD6">
            <w:pPr>
              <w:snapToGrid w:val="0"/>
              <w:ind w:left="5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F7FD6" w:rsidRDefault="00EF7FD6">
            <w:pPr>
              <w:ind w:left="57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ZWIAZEK HARCERSTWA RZECZYPOSPOLITEJ</w:t>
            </w:r>
          </w:p>
          <w:p w:rsidR="00EF7FD6" w:rsidRDefault="00EF7FD6">
            <w:pPr>
              <w:ind w:left="57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LUBELSKA CHORĄGIEW HARCERZY</w:t>
            </w:r>
          </w:p>
          <w:p w:rsidR="00EF7FD6" w:rsidRDefault="00EF7FD6">
            <w:pPr>
              <w:ind w:left="57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im. JAWORZNIAKÓW – młodocianych więźniów politycznych lat 1944 – 1956</w:t>
            </w:r>
          </w:p>
          <w:p w:rsidR="00EF7FD6" w:rsidRDefault="00EF7FD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F7FD6" w:rsidRDefault="00EF7FD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KOMISJA INSTRUKTORSKA</w:t>
            </w:r>
          </w:p>
          <w:p w:rsidR="00EF7FD6" w:rsidRDefault="00EF7FD6">
            <w:pPr>
              <w:jc w:val="center"/>
              <w:rPr>
                <w:rFonts w:ascii="Arial" w:hAnsi="Arial" w:cs="Arial"/>
                <w:b/>
              </w:rPr>
            </w:pPr>
          </w:p>
          <w:p w:rsidR="00EF7FD6" w:rsidRDefault="00EF7FD6">
            <w:pPr>
              <w:jc w:val="center"/>
              <w:rPr>
                <w:rFonts w:ascii="Arial" w:hAnsi="Arial" w:cs="Arial"/>
                <w:b/>
              </w:rPr>
            </w:pPr>
          </w:p>
          <w:p w:rsidR="00EF7FD6" w:rsidRDefault="00EF7F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Karta próby na stopień PRZEWODNIKA</w:t>
            </w:r>
          </w:p>
          <w:p w:rsidR="00EF7FD6" w:rsidRDefault="00EF7F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F7FD6" w:rsidRDefault="00EF7FD6">
      <w:pPr>
        <w:pStyle w:val="Nagwek2"/>
        <w:rPr>
          <w:rFonts w:cs="Arial"/>
          <w:sz w:val="18"/>
          <w:szCs w:val="18"/>
        </w:rPr>
      </w:pPr>
      <w:r>
        <w:rPr>
          <w:rFonts w:cs="Arial"/>
        </w:rPr>
        <w:t>Dane o kandydacie</w:t>
      </w:r>
    </w:p>
    <w:tbl>
      <w:tblPr>
        <w:tblW w:w="0" w:type="auto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567"/>
        <w:gridCol w:w="142"/>
        <w:gridCol w:w="1559"/>
        <w:gridCol w:w="1134"/>
        <w:gridCol w:w="1559"/>
        <w:gridCol w:w="992"/>
        <w:gridCol w:w="567"/>
        <w:gridCol w:w="993"/>
        <w:gridCol w:w="1134"/>
        <w:gridCol w:w="1283"/>
      </w:tblGrid>
      <w:tr w:rsidR="001B357F" w:rsidTr="001B357F">
        <w:trPr>
          <w:trHeight w:val="283"/>
        </w:trPr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357F" w:rsidRPr="001B357F" w:rsidRDefault="001B357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B357F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7F" w:rsidRPr="001B357F" w:rsidRDefault="001B357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357F" w:rsidRPr="001B357F" w:rsidRDefault="001B357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B357F">
              <w:rPr>
                <w:rFonts w:ascii="Arial" w:hAnsi="Arial" w:cs="Arial"/>
                <w:sz w:val="18"/>
                <w:szCs w:val="18"/>
              </w:rPr>
              <w:t>Data urodzenia</w:t>
            </w:r>
          </w:p>
        </w:tc>
        <w:tc>
          <w:tcPr>
            <w:tcW w:w="3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7F" w:rsidRPr="001B357F" w:rsidRDefault="001B357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57F" w:rsidTr="001B357F">
        <w:trPr>
          <w:trHeight w:val="283"/>
        </w:trPr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357F" w:rsidRPr="001B357F" w:rsidRDefault="001B357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B357F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7F" w:rsidRPr="001B357F" w:rsidRDefault="001B357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357F" w:rsidRPr="001B357F" w:rsidRDefault="001B357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B357F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  <w:tc>
          <w:tcPr>
            <w:tcW w:w="3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7F" w:rsidRPr="001B357F" w:rsidRDefault="001B357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57F" w:rsidTr="001B357F">
        <w:trPr>
          <w:trHeight w:val="28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357F" w:rsidRPr="001B357F" w:rsidRDefault="001B357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B357F">
              <w:rPr>
                <w:rFonts w:ascii="Arial" w:hAnsi="Arial" w:cs="Arial"/>
                <w:sz w:val="18"/>
                <w:szCs w:val="18"/>
              </w:rPr>
              <w:t xml:space="preserve">Drużyna 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57F" w:rsidRPr="001B357F" w:rsidRDefault="001B357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357F" w:rsidRPr="001B357F" w:rsidRDefault="001B357F" w:rsidP="001B357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B357F">
              <w:rPr>
                <w:rFonts w:ascii="Arial" w:hAnsi="Arial" w:cs="Arial"/>
                <w:sz w:val="18"/>
                <w:szCs w:val="18"/>
              </w:rPr>
              <w:t xml:space="preserve">Pełniona funkcja </w:t>
            </w:r>
          </w:p>
        </w:tc>
        <w:tc>
          <w:tcPr>
            <w:tcW w:w="3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7F" w:rsidRPr="001B357F" w:rsidRDefault="001B357F" w:rsidP="001B357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57F" w:rsidTr="001B357F">
        <w:trPr>
          <w:trHeight w:val="28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357F" w:rsidRPr="001B357F" w:rsidRDefault="001B357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B357F">
              <w:rPr>
                <w:rFonts w:ascii="Arial" w:hAnsi="Arial" w:cs="Arial"/>
                <w:sz w:val="18"/>
                <w:szCs w:val="18"/>
              </w:rPr>
              <w:t>Hufiec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57F" w:rsidRPr="001B357F" w:rsidRDefault="001B357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357F" w:rsidRPr="001B357F" w:rsidRDefault="001B357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B357F">
              <w:rPr>
                <w:rFonts w:ascii="Arial" w:hAnsi="Arial" w:cs="Arial"/>
                <w:sz w:val="18"/>
                <w:szCs w:val="18"/>
              </w:rPr>
              <w:t xml:space="preserve">Pełniona funkcja </w:t>
            </w:r>
          </w:p>
        </w:tc>
        <w:tc>
          <w:tcPr>
            <w:tcW w:w="3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7F" w:rsidRPr="001B357F" w:rsidRDefault="001B357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57F" w:rsidTr="001B357F">
        <w:trPr>
          <w:trHeight w:val="283"/>
        </w:trPr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357F" w:rsidRPr="001B357F" w:rsidRDefault="001B357F" w:rsidP="00BC62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B357F">
              <w:rPr>
                <w:rFonts w:ascii="Arial" w:hAnsi="Arial" w:cs="Arial"/>
                <w:sz w:val="18"/>
                <w:szCs w:val="18"/>
              </w:rPr>
              <w:t xml:space="preserve">Stopień harcerski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57F" w:rsidRPr="001B357F" w:rsidRDefault="001B357F" w:rsidP="00BC62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357F" w:rsidRPr="001B357F" w:rsidRDefault="001B357F" w:rsidP="001B357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B357F">
              <w:rPr>
                <w:rFonts w:ascii="Arial" w:hAnsi="Arial" w:cs="Arial"/>
                <w:sz w:val="18"/>
                <w:szCs w:val="18"/>
              </w:rPr>
              <w:t>Data przyznania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57F" w:rsidRPr="001B357F" w:rsidRDefault="001B357F" w:rsidP="001B357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357F" w:rsidRPr="001B357F" w:rsidRDefault="001B357F" w:rsidP="007820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B357F">
              <w:rPr>
                <w:rFonts w:ascii="Arial" w:hAnsi="Arial" w:cs="Arial"/>
                <w:sz w:val="18"/>
                <w:szCs w:val="18"/>
              </w:rPr>
              <w:t>Otwarta próba na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7F" w:rsidRPr="001B357F" w:rsidRDefault="001B357F" w:rsidP="007820E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357F" w:rsidRPr="001B357F" w:rsidRDefault="001B357F" w:rsidP="001B357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B357F">
              <w:rPr>
                <w:rFonts w:ascii="Arial" w:hAnsi="Arial" w:cs="Arial"/>
                <w:sz w:val="18"/>
                <w:szCs w:val="18"/>
              </w:rPr>
              <w:t>Termin ukończenia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7F" w:rsidRPr="001B357F" w:rsidRDefault="001B357F" w:rsidP="001B357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57F" w:rsidTr="001B357F">
        <w:trPr>
          <w:trHeight w:val="283"/>
        </w:trPr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357F" w:rsidRPr="001B357F" w:rsidRDefault="001B357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B357F">
              <w:rPr>
                <w:rFonts w:ascii="Arial" w:hAnsi="Arial" w:cs="Arial"/>
                <w:sz w:val="18"/>
                <w:szCs w:val="18"/>
              </w:rPr>
              <w:t>W harcerstwie od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57F" w:rsidRPr="001B357F" w:rsidRDefault="001B357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357F" w:rsidRPr="001B357F" w:rsidRDefault="001B357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B357F">
              <w:rPr>
                <w:rFonts w:ascii="Arial" w:hAnsi="Arial" w:cs="Arial"/>
                <w:sz w:val="18"/>
                <w:szCs w:val="18"/>
              </w:rPr>
              <w:t>W ZHR od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57F" w:rsidRPr="001B357F" w:rsidRDefault="001B357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357F" w:rsidRPr="001B357F" w:rsidRDefault="001B357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B357F">
              <w:rPr>
                <w:rFonts w:ascii="Arial" w:hAnsi="Arial" w:cs="Arial"/>
                <w:sz w:val="18"/>
                <w:szCs w:val="18"/>
              </w:rPr>
              <w:t>Data złożenia przyrzeczenia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7F" w:rsidRPr="001B357F" w:rsidRDefault="001B357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F7FD6" w:rsidRDefault="00EF7FD6">
      <w:pPr>
        <w:pStyle w:val="Nagwek2"/>
        <w:rPr>
          <w:rFonts w:cs="Arial"/>
          <w:sz w:val="18"/>
          <w:szCs w:val="18"/>
        </w:rPr>
      </w:pPr>
      <w:r>
        <w:t>Przebieg dotychczasowej służby</w:t>
      </w:r>
    </w:p>
    <w:tbl>
      <w:tblPr>
        <w:tblW w:w="0" w:type="auto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6"/>
        <w:gridCol w:w="3316"/>
        <w:gridCol w:w="3948"/>
      </w:tblGrid>
      <w:tr w:rsidR="00EF7FD6" w:rsidTr="00FD719B">
        <w:trPr>
          <w:trHeight w:val="384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7FD6" w:rsidRDefault="00EF7FD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Pełnione funkcje, oraz okres ich pełnienia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7FD6" w:rsidRDefault="00EF7FD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Odbyte kursy instruktorskie, harcerskie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7FD6" w:rsidRDefault="00EF7FD6" w:rsidP="00DC6BFA">
            <w:pPr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>Obozy harcerskie, pełnione na nich funkcje</w:t>
            </w:r>
          </w:p>
        </w:tc>
      </w:tr>
      <w:tr w:rsidR="00EF7FD6">
        <w:trPr>
          <w:trHeight w:val="870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6" w:rsidRDefault="00EF7FD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6" w:rsidRDefault="00EF7FD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FD6" w:rsidRDefault="00EF7FD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F7FD6" w:rsidRDefault="00EF7FD6">
      <w:pPr>
        <w:pStyle w:val="Nagwek2"/>
        <w:rPr>
          <w:rFonts w:cs="Arial"/>
          <w:sz w:val="18"/>
          <w:szCs w:val="18"/>
        </w:rPr>
      </w:pPr>
      <w:r>
        <w:t>Sukcesy i porażki w pracy harcerskiej</w:t>
      </w:r>
    </w:p>
    <w:tbl>
      <w:tblPr>
        <w:tblW w:w="0" w:type="auto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6"/>
        <w:gridCol w:w="5564"/>
      </w:tblGrid>
      <w:tr w:rsidR="00EF7FD6" w:rsidTr="00FD719B">
        <w:trPr>
          <w:trHeight w:val="300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7FD6" w:rsidRDefault="00EF7FD6">
            <w:pPr>
              <w:snapToGri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Sukcesy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7FD6" w:rsidRDefault="00EF7FD6">
            <w:pPr>
              <w:snapToGrid w:val="0"/>
              <w:jc w:val="center"/>
            </w:pPr>
            <w:r>
              <w:rPr>
                <w:rFonts w:ascii="Arial" w:hAnsi="Arial" w:cs="Arial"/>
                <w:iCs/>
                <w:sz w:val="18"/>
                <w:szCs w:val="18"/>
              </w:rPr>
              <w:t>Porażki</w:t>
            </w:r>
          </w:p>
        </w:tc>
      </w:tr>
      <w:tr w:rsidR="00EF7FD6">
        <w:tblPrEx>
          <w:tblCellMar>
            <w:top w:w="70" w:type="dxa"/>
            <w:bottom w:w="70" w:type="dxa"/>
          </w:tblCellMar>
        </w:tblPrEx>
        <w:trPr>
          <w:trHeight w:val="868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6" w:rsidRDefault="00EF7FD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FD6" w:rsidRDefault="00EF7FD6">
            <w:pPr>
              <w:snapToGrid w:val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:rsidR="00BC6287" w:rsidRDefault="00DC6BFA" w:rsidP="00BC6287">
      <w:pPr>
        <w:pStyle w:val="Nagwek2"/>
        <w:rPr>
          <w:rFonts w:cs="Arial"/>
          <w:color w:val="000000"/>
          <w:sz w:val="18"/>
          <w:szCs w:val="18"/>
        </w:rPr>
      </w:pPr>
      <w:r>
        <w:t>Informacje o próbie</w:t>
      </w:r>
      <w:r>
        <w:tab/>
      </w:r>
    </w:p>
    <w:tbl>
      <w:tblPr>
        <w:tblW w:w="0" w:type="auto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1559"/>
        <w:gridCol w:w="3402"/>
        <w:gridCol w:w="3268"/>
      </w:tblGrid>
      <w:tr w:rsidR="001B357F" w:rsidTr="001B357F">
        <w:trPr>
          <w:trHeight w:val="283"/>
        </w:trPr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357F" w:rsidRDefault="001B357F" w:rsidP="00BC62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Proponowany opiekun próby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B357F" w:rsidRDefault="001B357F" w:rsidP="00EF7FD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6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7F" w:rsidRDefault="001B357F" w:rsidP="00EF7FD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57F" w:rsidTr="001B357F">
        <w:trPr>
          <w:trHeight w:val="283"/>
        </w:trPr>
        <w:tc>
          <w:tcPr>
            <w:tcW w:w="2551" w:type="dxa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357F" w:rsidRDefault="001B357F" w:rsidP="00BC62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B357F" w:rsidRDefault="001B357F" w:rsidP="00BC62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Stopień instruktorski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357F" w:rsidRDefault="001B357F" w:rsidP="004B7DA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>Przewodnik</w:t>
            </w:r>
          </w:p>
          <w:p w:rsidR="001B357F" w:rsidRDefault="001B357F" w:rsidP="004B7DA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 xml:space="preserve"> Otwarta próba podharcmistrzowska</w:t>
            </w:r>
          </w:p>
        </w:tc>
        <w:tc>
          <w:tcPr>
            <w:tcW w:w="3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7F" w:rsidRDefault="001B357F" w:rsidP="001B357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18"/>
              </w:rPr>
              <w:t xml:space="preserve"> Podharcmistrz  </w:t>
            </w:r>
          </w:p>
          <w:p w:rsidR="001B357F" w:rsidRDefault="001B357F" w:rsidP="001B357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>
              <w:rPr>
                <w:rFonts w:ascii="Arial" w:hAnsi="Arial" w:cs="Arial"/>
                <w:sz w:val="18"/>
                <w:szCs w:val="18"/>
              </w:rPr>
              <w:t xml:space="preserve"> Harcmistrz</w:t>
            </w:r>
          </w:p>
        </w:tc>
      </w:tr>
      <w:tr w:rsidR="00BC6287" w:rsidTr="001B357F">
        <w:trPr>
          <w:trHeight w:val="283"/>
        </w:trPr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6287" w:rsidRDefault="00BC6287" w:rsidP="00BC62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6287" w:rsidRDefault="00BC6287" w:rsidP="00BC628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Pełniona funkcja</w:t>
            </w:r>
          </w:p>
        </w:tc>
        <w:tc>
          <w:tcPr>
            <w:tcW w:w="6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287" w:rsidRDefault="001B357F" w:rsidP="00DC6BF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C6287">
              <w:rPr>
                <w:rFonts w:ascii="Arial" w:hAnsi="Arial" w:cs="Arial"/>
                <w:sz w:val="18"/>
                <w:szCs w:val="18"/>
              </w:rPr>
              <w:t>Drużynowy</w:t>
            </w:r>
            <w:r w:rsidR="00DC6BFA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6B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6287">
              <w:rPr>
                <w:rFonts w:ascii="Arial" w:hAnsi="Arial" w:cs="Arial"/>
                <w:sz w:val="18"/>
                <w:szCs w:val="18"/>
              </w:rPr>
              <w:t>Opiekun drużyny</w:t>
            </w:r>
            <w:r w:rsidR="00DC6BFA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6BFA">
              <w:rPr>
                <w:rFonts w:ascii="Arial" w:hAnsi="Arial" w:cs="Arial"/>
                <w:sz w:val="18"/>
                <w:szCs w:val="18"/>
              </w:rPr>
              <w:t xml:space="preserve"> Inna: </w:t>
            </w:r>
          </w:p>
        </w:tc>
      </w:tr>
      <w:tr w:rsidR="00DC6BFA" w:rsidTr="00FD719B">
        <w:trPr>
          <w:trHeight w:val="283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C6BFA" w:rsidRDefault="00DC6BFA" w:rsidP="00DC6BF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Obecność hufcowego przy otwarciu</w:t>
            </w:r>
          </w:p>
        </w:tc>
        <w:tc>
          <w:tcPr>
            <w:tcW w:w="8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FA" w:rsidRDefault="001B357F" w:rsidP="00DC6BF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6BFA">
              <w:rPr>
                <w:rFonts w:ascii="Arial" w:hAnsi="Arial" w:cs="Arial"/>
                <w:sz w:val="18"/>
                <w:szCs w:val="18"/>
              </w:rPr>
              <w:t xml:space="preserve"> Obecność osobista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6BFA">
              <w:rPr>
                <w:rFonts w:ascii="Arial" w:hAnsi="Arial" w:cs="Arial"/>
                <w:sz w:val="18"/>
                <w:szCs w:val="18"/>
              </w:rPr>
              <w:t xml:space="preserve"> Obecność zdalna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6BFA">
              <w:rPr>
                <w:rFonts w:ascii="Arial" w:hAnsi="Arial" w:cs="Arial"/>
                <w:sz w:val="18"/>
                <w:szCs w:val="18"/>
              </w:rPr>
              <w:t xml:space="preserve"> Opinia w załączniku</w:t>
            </w:r>
          </w:p>
        </w:tc>
      </w:tr>
      <w:tr w:rsidR="00DC6BFA" w:rsidTr="00FD719B">
        <w:trPr>
          <w:trHeight w:val="283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C6BFA" w:rsidRDefault="00DC6BFA" w:rsidP="00EF7FD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Planowany termin ukończenia próby</w:t>
            </w:r>
          </w:p>
        </w:tc>
        <w:tc>
          <w:tcPr>
            <w:tcW w:w="8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FA" w:rsidRDefault="00DC6BFA" w:rsidP="00DC6BF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F7FD6" w:rsidRDefault="00EF7FD6">
      <w:pPr>
        <w:pStyle w:val="Nagwek2"/>
        <w:rPr>
          <w:rFonts w:cs="Arial"/>
          <w:color w:val="000000"/>
          <w:sz w:val="18"/>
          <w:szCs w:val="18"/>
        </w:rPr>
      </w:pPr>
      <w:r>
        <w:t>Proponowane zadania</w:t>
      </w:r>
    </w:p>
    <w:p w:rsidR="00EF7FD6" w:rsidRDefault="00EF7FD6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Komisja uznaje wymagania zrealizowane od ukończenia 16 r. życia, jednak wykonane nie wcześniej niż 2 lata przed otwarciem próby.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7"/>
        <w:gridCol w:w="2944"/>
        <w:gridCol w:w="1062"/>
        <w:gridCol w:w="134"/>
        <w:gridCol w:w="930"/>
        <w:gridCol w:w="2543"/>
        <w:gridCol w:w="2748"/>
      </w:tblGrid>
      <w:tr w:rsidR="00EF7FD6" w:rsidTr="001B357F">
        <w:trPr>
          <w:trHeight w:val="333"/>
        </w:trPr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7FD6" w:rsidRDefault="00EF7FD6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Wymaganie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7FD6" w:rsidRDefault="001B357F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 w:bidi="ar-SA"/>
              </w:rPr>
              <w:drawing>
                <wp:inline distT="0" distB="0" distL="0" distR="0">
                  <wp:extent cx="353695" cy="353695"/>
                  <wp:effectExtent l="0" t="0" r="8255" b="8255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5369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7FD6" w:rsidRDefault="001B357F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 w:bidi="ar-SA"/>
              </w:rPr>
              <w:drawing>
                <wp:inline distT="0" distB="0" distL="0" distR="0">
                  <wp:extent cx="517525" cy="267335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673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7FD6" w:rsidRDefault="00EF7FD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Działanie, w którym wymaganie zostało/zostanie zrealizowane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7FD6" w:rsidRPr="00611B34" w:rsidRDefault="00EF7FD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1B34">
              <w:rPr>
                <w:rFonts w:ascii="Arial" w:hAnsi="Arial" w:cs="Arial"/>
                <w:b/>
                <w:bCs/>
                <w:sz w:val="18"/>
                <w:szCs w:val="18"/>
              </w:rPr>
              <w:t>Weryfikacja zadania</w:t>
            </w:r>
          </w:p>
          <w:p w:rsidR="00EF7FD6" w:rsidRPr="00611B34" w:rsidRDefault="00EF7FD6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B34">
              <w:rPr>
                <w:rFonts w:ascii="Arial" w:hAnsi="Arial" w:cs="Arial"/>
                <w:b/>
                <w:bCs/>
                <w:sz w:val="18"/>
                <w:szCs w:val="18"/>
              </w:rPr>
              <w:t>(wymagane przy zaliczaniu wymagania)</w:t>
            </w:r>
          </w:p>
        </w:tc>
      </w:tr>
      <w:tr w:rsidR="00EF7FD6" w:rsidTr="001B357F">
        <w:trPr>
          <w:trHeight w:val="166"/>
        </w:trPr>
        <w:tc>
          <w:tcPr>
            <w:tcW w:w="326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EF7FD6" w:rsidRDefault="00EF7FD6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7FD6" w:rsidRDefault="00EF7FD6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wykonałem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7FD6" w:rsidRDefault="00EF7FD6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rFonts w:ascii="Arial" w:hAnsi="Arial" w:cs="Arial"/>
                <w:bCs/>
                <w:sz w:val="18"/>
                <w:szCs w:val="18"/>
              </w:rPr>
              <w:t>wykonam</w:t>
            </w:r>
          </w:p>
        </w:tc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7FD6" w:rsidRDefault="00EF7FD6">
            <w:pPr>
              <w:snapToGrid w:val="0"/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7FD6" w:rsidRPr="00611B34" w:rsidRDefault="00EF7FD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FD6" w:rsidTr="001B357F">
        <w:tc>
          <w:tcPr>
            <w:tcW w:w="10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F7FD6" w:rsidRPr="00611B34" w:rsidRDefault="00EF7FD6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611B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 Wykazał, że jest przygotowany do poprowadzenia gromady zuchów lub drużyny harcerzy lub wędrowników. Potrafi:</w:t>
            </w:r>
          </w:p>
        </w:tc>
      </w:tr>
      <w:tr w:rsidR="00EF7FD6" w:rsidTr="001B357F"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F7FD6" w:rsidRDefault="00EF7FD6">
            <w:pPr>
              <w:pStyle w:val="Tekstpodstawowy"/>
              <w:snapToGrid w:val="0"/>
              <w:spacing w:after="57"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4" w:name="docs-internal-guid-55283381-a7f1-43d0-73"/>
            <w:bookmarkEnd w:id="4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A.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F7FD6" w:rsidRDefault="00EF7FD6">
            <w:pPr>
              <w:pStyle w:val="Tekstpodstawowy"/>
              <w:snapToGrid w:val="0"/>
              <w:spacing w:after="57"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zaplanować roczną pracę gromady / drużyny uwzględniając cele wychowawcze oraz dobierając odpowiednie formy pracy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np. wspólnie z drużynowym napisać plan pracy i uzyskać jego zatwierdzenie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6" w:rsidRDefault="00EF7FD6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6" w:rsidRPr="00611B34" w:rsidRDefault="00EF7FD6">
            <w:pPr>
              <w:pStyle w:val="Zawartotabeli"/>
              <w:snapToGrid w:val="0"/>
              <w:spacing w:line="100" w:lineRule="atLeast"/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FD6" w:rsidRPr="00611B34" w:rsidRDefault="00EF7FD6" w:rsidP="00611B34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611B34">
              <w:rPr>
                <w:rFonts w:ascii="Arial" w:hAnsi="Arial" w:cs="Arial"/>
                <w:sz w:val="18"/>
                <w:szCs w:val="18"/>
              </w:rPr>
              <w:t>Załącznik:</w:t>
            </w:r>
          </w:p>
          <w:p w:rsidR="00EF7FD6" w:rsidRPr="00611B34" w:rsidRDefault="00EF7FD6" w:rsidP="00611B34">
            <w:pPr>
              <w:pStyle w:val="Zawartotabeli"/>
              <w:numPr>
                <w:ilvl w:val="0"/>
                <w:numId w:val="18"/>
              </w:numPr>
              <w:snapToGrid w:val="0"/>
              <w:spacing w:line="100" w:lineRule="atLeast"/>
              <w:ind w:left="233" w:hanging="142"/>
              <w:rPr>
                <w:rFonts w:ascii="Arial" w:hAnsi="Arial" w:cs="Arial"/>
                <w:sz w:val="18"/>
                <w:szCs w:val="18"/>
              </w:rPr>
            </w:pPr>
            <w:r w:rsidRPr="00611B34">
              <w:rPr>
                <w:rFonts w:ascii="Arial" w:hAnsi="Arial" w:cs="Arial"/>
                <w:sz w:val="18"/>
                <w:szCs w:val="18"/>
              </w:rPr>
              <w:t>plan pracy drużyny/gromady</w:t>
            </w:r>
          </w:p>
        </w:tc>
      </w:tr>
      <w:tr w:rsidR="00EF7FD6" w:rsidTr="001B357F"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F7FD6" w:rsidRDefault="00EF7FD6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F7FD6" w:rsidRDefault="00EF7FD6">
            <w:pPr>
              <w:snapToGrid w:val="0"/>
              <w:spacing w:after="57"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5" w:name="docs-internal-guid-55283381-a7f1-2556-09"/>
            <w:bookmarkEnd w:id="5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zaplanować i prowadzić zdobywanie gwiazdek, stopni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i sprawności w toku pracy gromady / drużyny:</w:t>
            </w:r>
          </w:p>
          <w:p w:rsidR="00EF7FD6" w:rsidRDefault="00EF7FD6">
            <w:pPr>
              <w:numPr>
                <w:ilvl w:val="0"/>
                <w:numId w:val="2"/>
              </w:numPr>
              <w:spacing w:after="57" w:line="100" w:lineRule="atLeast"/>
              <w:ind w:left="223" w:hanging="142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met. zuchowa: wykorzystanie systemu „pryzmat”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np. wprowadzić tablicę tęczową, ułożyć próby na gwiazdki, ułożyć zadania na sprawności kolonijne</w:t>
            </w:r>
          </w:p>
          <w:p w:rsidR="00EF7FD6" w:rsidRDefault="00EF7FD6">
            <w:pPr>
              <w:numPr>
                <w:ilvl w:val="0"/>
                <w:numId w:val="2"/>
              </w:numPr>
              <w:spacing w:after="57" w:line="100" w:lineRule="atLeast"/>
              <w:ind w:left="223" w:hanging="142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met. harcerska: wymagania na stopnie i sprawności ujęte w planie pracy</w:t>
            </w:r>
          </w:p>
          <w:p w:rsidR="00EF7FD6" w:rsidRDefault="00EF7FD6">
            <w:pPr>
              <w:numPr>
                <w:ilvl w:val="0"/>
                <w:numId w:val="2"/>
              </w:numPr>
              <w:spacing w:after="57" w:line="100" w:lineRule="atLeast"/>
              <w:ind w:left="223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met. wędrownicza: praca indywidualna poprzez stopnie HO i HR, sprawności mistrzowskie, uprawnienia państwowe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6" w:rsidRDefault="00EF7FD6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6" w:rsidRPr="00611B34" w:rsidRDefault="00EF7FD6">
            <w:pPr>
              <w:pStyle w:val="Zawartotabeli"/>
              <w:snapToGrid w:val="0"/>
              <w:spacing w:line="100" w:lineRule="atLeast"/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B34" w:rsidRDefault="00EF7FD6" w:rsidP="00611B34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611B34">
              <w:rPr>
                <w:rFonts w:ascii="Arial" w:hAnsi="Arial" w:cs="Arial"/>
                <w:sz w:val="18"/>
                <w:szCs w:val="18"/>
              </w:rPr>
              <w:t>Załączniki:</w:t>
            </w:r>
          </w:p>
          <w:p w:rsidR="00611B34" w:rsidRDefault="00611B34" w:rsidP="00611B34">
            <w:pPr>
              <w:pStyle w:val="Zawartotabeli"/>
              <w:numPr>
                <w:ilvl w:val="0"/>
                <w:numId w:val="18"/>
              </w:numPr>
              <w:snapToGrid w:val="0"/>
              <w:spacing w:line="100" w:lineRule="atLeast"/>
              <w:ind w:left="233" w:hanging="142"/>
              <w:rPr>
                <w:rFonts w:ascii="Arial" w:hAnsi="Arial" w:cs="Arial"/>
                <w:sz w:val="18"/>
                <w:szCs w:val="18"/>
              </w:rPr>
            </w:pPr>
            <w:r w:rsidRPr="00611B34">
              <w:rPr>
                <w:rFonts w:ascii="Arial" w:hAnsi="Arial" w:cs="Arial"/>
                <w:sz w:val="18"/>
                <w:szCs w:val="18"/>
              </w:rPr>
              <w:t>a</w:t>
            </w:r>
            <w:r w:rsidR="00EF7FD6" w:rsidRPr="00611B34">
              <w:rPr>
                <w:rFonts w:ascii="Arial" w:hAnsi="Arial" w:cs="Arial"/>
                <w:sz w:val="18"/>
                <w:szCs w:val="18"/>
              </w:rPr>
              <w:t xml:space="preserve">nkieta o stopniach w </w:t>
            </w:r>
            <w:r w:rsidR="00EF7FD6" w:rsidRPr="00611B34">
              <w:rPr>
                <w:rFonts w:ascii="Arial" w:hAnsi="Arial" w:cs="Arial"/>
                <w:sz w:val="18"/>
                <w:szCs w:val="18"/>
              </w:rPr>
              <w:lastRenderedPageBreak/>
              <w:t>drużynie/gromadzie</w:t>
            </w:r>
          </w:p>
          <w:p w:rsidR="00611B34" w:rsidRDefault="00EF7FD6" w:rsidP="00611B34">
            <w:pPr>
              <w:pStyle w:val="Zawartotabeli"/>
              <w:numPr>
                <w:ilvl w:val="0"/>
                <w:numId w:val="18"/>
              </w:numPr>
              <w:snapToGrid w:val="0"/>
              <w:spacing w:line="100" w:lineRule="atLeast"/>
              <w:ind w:left="233" w:hanging="142"/>
              <w:rPr>
                <w:rFonts w:ascii="Arial" w:hAnsi="Arial" w:cs="Arial"/>
                <w:sz w:val="18"/>
                <w:szCs w:val="18"/>
              </w:rPr>
            </w:pPr>
            <w:r w:rsidRPr="00611B34">
              <w:rPr>
                <w:rFonts w:ascii="Arial" w:hAnsi="Arial" w:cs="Arial"/>
                <w:sz w:val="18"/>
                <w:szCs w:val="18"/>
              </w:rPr>
              <w:t>3-5 ostatnio rozpisanych przez kandydata prób na stopnie/gwiazdki</w:t>
            </w:r>
          </w:p>
          <w:p w:rsidR="00EF7FD6" w:rsidRPr="00611B34" w:rsidRDefault="00EF7FD6" w:rsidP="00611B34">
            <w:pPr>
              <w:pStyle w:val="Zawartotabeli"/>
              <w:numPr>
                <w:ilvl w:val="0"/>
                <w:numId w:val="18"/>
              </w:numPr>
              <w:snapToGrid w:val="0"/>
              <w:spacing w:line="100" w:lineRule="atLeast"/>
              <w:ind w:left="233" w:hanging="142"/>
              <w:rPr>
                <w:rFonts w:ascii="Arial" w:hAnsi="Arial" w:cs="Arial"/>
                <w:sz w:val="18"/>
                <w:szCs w:val="18"/>
              </w:rPr>
            </w:pPr>
            <w:r w:rsidRPr="00611B34">
              <w:rPr>
                <w:rFonts w:ascii="Arial" w:hAnsi="Arial" w:cs="Arial"/>
                <w:sz w:val="18"/>
                <w:szCs w:val="18"/>
              </w:rPr>
              <w:t>zuchmistrzowie: wyraźne zdjęcie tablicy tęczowej</w:t>
            </w:r>
          </w:p>
          <w:p w:rsidR="00EF7FD6" w:rsidRPr="00611B34" w:rsidRDefault="00EF7FD6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FD6" w:rsidTr="001B357F"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F7FD6" w:rsidRDefault="00EF7FD6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C.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F7FD6" w:rsidRDefault="00EF7FD6">
            <w:pPr>
              <w:pStyle w:val="Tekstpodstawowy"/>
              <w:snapToGrid w:val="0"/>
              <w:spacing w:after="57"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6" w:name="docs-internal-guid-55283381-a7f2-eafe-b5"/>
            <w:bookmarkEnd w:id="6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posługiwać się systemem małych grup: </w:t>
            </w:r>
          </w:p>
          <w:p w:rsidR="00EF7FD6" w:rsidRDefault="00EF7FD6">
            <w:pPr>
              <w:pStyle w:val="Tekstpodstawowy"/>
              <w:spacing w:after="57"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met. zuchowa: podział na szóstki, zaangażować opiekunów szóstek na zimowisku i kolonii</w:t>
            </w:r>
          </w:p>
          <w:p w:rsidR="00EF7FD6" w:rsidRDefault="00EF7FD6">
            <w:pPr>
              <w:pStyle w:val="Tekstpodstawowy"/>
              <w:spacing w:after="57"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met. harcerska: system zastępowy - zaplanować pracę zastępu zastępowych i przeprowadzić zbiórkę tego zastępu</w:t>
            </w:r>
          </w:p>
          <w:p w:rsidR="00EF7FD6" w:rsidRDefault="00EF7FD6">
            <w:pPr>
              <w:pStyle w:val="Tekstpodstawowy"/>
              <w:spacing w:after="57"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met. wędrownicza: podział na patrole, sekcje lub grupy zadaniowe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np. przeprowadzić  projekt artystyczny, techniczny, turystyczny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6" w:rsidRDefault="00EF7FD6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6" w:rsidRPr="00611B34" w:rsidRDefault="00EF7FD6">
            <w:pPr>
              <w:pStyle w:val="Zawartotabeli"/>
              <w:snapToGrid w:val="0"/>
              <w:spacing w:line="100" w:lineRule="atLeast"/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FD6" w:rsidRPr="00611B34" w:rsidRDefault="00EF7FD6" w:rsidP="00611B34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611B34">
              <w:rPr>
                <w:rFonts w:ascii="Arial" w:hAnsi="Arial" w:cs="Arial"/>
                <w:sz w:val="18"/>
                <w:szCs w:val="18"/>
              </w:rPr>
              <w:t>Załącznik:</w:t>
            </w:r>
          </w:p>
          <w:p w:rsidR="00EF7FD6" w:rsidRPr="00611B34" w:rsidRDefault="00EF7FD6" w:rsidP="00611B34">
            <w:pPr>
              <w:pStyle w:val="Zawartotabeli"/>
              <w:numPr>
                <w:ilvl w:val="0"/>
                <w:numId w:val="18"/>
              </w:numPr>
              <w:snapToGrid w:val="0"/>
              <w:spacing w:line="100" w:lineRule="atLeast"/>
              <w:ind w:left="233" w:hanging="142"/>
              <w:rPr>
                <w:rFonts w:ascii="Arial" w:hAnsi="Arial" w:cs="Arial"/>
                <w:sz w:val="18"/>
                <w:szCs w:val="18"/>
              </w:rPr>
            </w:pPr>
            <w:r w:rsidRPr="00611B34">
              <w:rPr>
                <w:rFonts w:ascii="Arial" w:hAnsi="Arial" w:cs="Arial"/>
                <w:sz w:val="18"/>
                <w:szCs w:val="18"/>
              </w:rPr>
              <w:t>met. harcerska:</w:t>
            </w:r>
            <w:r w:rsidRPr="00611B34">
              <w:rPr>
                <w:rFonts w:ascii="Arial" w:hAnsi="Arial" w:cs="Arial"/>
                <w:sz w:val="18"/>
                <w:szCs w:val="18"/>
              </w:rPr>
              <w:br/>
              <w:t>konspekty przeprowadzonych zbiórek/wyjazdów ZZ</w:t>
            </w:r>
          </w:p>
          <w:p w:rsidR="00EF7FD6" w:rsidRPr="00611B34" w:rsidRDefault="00EF7FD6" w:rsidP="00611B34">
            <w:pPr>
              <w:pStyle w:val="Zawartotabeli"/>
              <w:numPr>
                <w:ilvl w:val="0"/>
                <w:numId w:val="18"/>
              </w:numPr>
              <w:snapToGrid w:val="0"/>
              <w:spacing w:line="100" w:lineRule="atLeast"/>
              <w:ind w:left="233" w:hanging="142"/>
              <w:rPr>
                <w:rFonts w:ascii="Arial" w:hAnsi="Arial" w:cs="Arial"/>
                <w:sz w:val="18"/>
                <w:szCs w:val="18"/>
              </w:rPr>
            </w:pPr>
            <w:r w:rsidRPr="00611B34">
              <w:rPr>
                <w:rFonts w:ascii="Arial" w:hAnsi="Arial" w:cs="Arial"/>
                <w:sz w:val="18"/>
                <w:szCs w:val="18"/>
              </w:rPr>
              <w:t>met. wędrownicza:</w:t>
            </w:r>
            <w:r w:rsidRPr="00611B34">
              <w:rPr>
                <w:rFonts w:ascii="Arial" w:hAnsi="Arial" w:cs="Arial"/>
                <w:sz w:val="18"/>
                <w:szCs w:val="18"/>
              </w:rPr>
              <w:br/>
              <w:t>konspekt realizowanej formy pracy</w:t>
            </w:r>
          </w:p>
          <w:p w:rsidR="00EF7FD6" w:rsidRPr="00611B34" w:rsidRDefault="00EF7FD6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EF7FD6" w:rsidRPr="00611B34" w:rsidRDefault="00EF7FD6" w:rsidP="00611B34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611B34">
              <w:rPr>
                <w:rFonts w:ascii="Arial" w:hAnsi="Arial" w:cs="Arial"/>
                <w:sz w:val="18"/>
                <w:szCs w:val="18"/>
              </w:rPr>
              <w:t>Instruktor obecny przy realizacji zadania:</w:t>
            </w:r>
          </w:p>
        </w:tc>
      </w:tr>
      <w:tr w:rsidR="00EF7FD6" w:rsidTr="001B357F"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F7FD6" w:rsidRDefault="00EF7FD6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D.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F7FD6" w:rsidRDefault="00EF7FD6">
            <w:pPr>
              <w:pStyle w:val="Tekstpodstawowy"/>
              <w:snapToGrid w:val="0"/>
              <w:spacing w:after="57" w:line="10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7" w:name="docs-internal-guid-55283381-a7f2-bc99-f9"/>
            <w:bookmarkEnd w:id="7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samodzielnie zaplanować i pod nadzorem instruktora przeprowadzić przynajmniej trzy różne nieobozowe formy pracy z gromadą / drużyną: </w:t>
            </w:r>
          </w:p>
          <w:p w:rsidR="00EF7FD6" w:rsidRDefault="00EF7FD6">
            <w:pPr>
              <w:pStyle w:val="Tekstpodstawowy"/>
              <w:numPr>
                <w:ilvl w:val="0"/>
                <w:numId w:val="5"/>
              </w:numPr>
              <w:spacing w:after="57" w:line="100" w:lineRule="atLeast"/>
              <w:ind w:left="228" w:hanging="228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met. zuchowa: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 najmniej jedna nie w pomieszczeniu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np. zbiórka gromady, wycieczka, biwak, kominek</w:t>
            </w:r>
          </w:p>
          <w:p w:rsidR="00EF7FD6" w:rsidRDefault="00EF7FD6">
            <w:pPr>
              <w:pStyle w:val="Tekstpodstawowy"/>
              <w:numPr>
                <w:ilvl w:val="0"/>
                <w:numId w:val="5"/>
              </w:numPr>
              <w:spacing w:after="57" w:line="100" w:lineRule="atLeast"/>
              <w:ind w:left="228" w:hanging="22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met. harcerska: jeden biwak i dwie inne formy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wymagany biwak z noclegiem w terenie; przykłady pozostałych form: zbiórka drużyny, rajd, ognisko, zawody sportowe</w:t>
            </w:r>
          </w:p>
          <w:p w:rsidR="00EF7FD6" w:rsidRDefault="00EF7FD6">
            <w:pPr>
              <w:pStyle w:val="Tekstpodstawowy"/>
              <w:numPr>
                <w:ilvl w:val="0"/>
                <w:numId w:val="5"/>
              </w:numPr>
              <w:spacing w:after="57" w:line="100" w:lineRule="atLeast"/>
              <w:ind w:left="228" w:hanging="2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met. wędrownicza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np. zbiórka drużyny, wędrówka, biwak, ognisko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6" w:rsidRDefault="00EF7FD6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6" w:rsidRPr="00611B34" w:rsidRDefault="00EF7FD6">
            <w:pPr>
              <w:pStyle w:val="Zawartotabeli"/>
              <w:snapToGrid w:val="0"/>
              <w:spacing w:line="100" w:lineRule="atLeast"/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FD6" w:rsidRPr="00611B34" w:rsidRDefault="00EF7FD6" w:rsidP="00611B34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611B34">
              <w:rPr>
                <w:rFonts w:ascii="Arial" w:hAnsi="Arial" w:cs="Arial"/>
                <w:sz w:val="18"/>
                <w:szCs w:val="18"/>
              </w:rPr>
              <w:t>Załącznik:</w:t>
            </w:r>
          </w:p>
          <w:p w:rsidR="00EF7FD6" w:rsidRPr="00611B34" w:rsidRDefault="00EF7FD6" w:rsidP="00611B34">
            <w:pPr>
              <w:pStyle w:val="Zawartotabeli"/>
              <w:numPr>
                <w:ilvl w:val="0"/>
                <w:numId w:val="18"/>
              </w:numPr>
              <w:snapToGrid w:val="0"/>
              <w:spacing w:line="100" w:lineRule="atLeast"/>
              <w:ind w:left="233" w:hanging="142"/>
              <w:rPr>
                <w:rFonts w:ascii="Arial" w:hAnsi="Arial" w:cs="Arial"/>
                <w:sz w:val="18"/>
                <w:szCs w:val="18"/>
              </w:rPr>
            </w:pPr>
            <w:r w:rsidRPr="00611B34">
              <w:rPr>
                <w:rFonts w:ascii="Arial" w:hAnsi="Arial" w:cs="Arial"/>
                <w:sz w:val="18"/>
                <w:szCs w:val="18"/>
              </w:rPr>
              <w:t>konspekty/plany realizowanych form pracy</w:t>
            </w:r>
          </w:p>
          <w:p w:rsidR="00EF7FD6" w:rsidRPr="00611B34" w:rsidRDefault="00EF7FD6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EF7FD6" w:rsidRPr="00611B34" w:rsidRDefault="00EF7FD6" w:rsidP="00611B34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611B34">
              <w:rPr>
                <w:rFonts w:ascii="Arial" w:hAnsi="Arial" w:cs="Arial"/>
                <w:sz w:val="18"/>
                <w:szCs w:val="18"/>
              </w:rPr>
              <w:t xml:space="preserve">Instruktorzy obecni przy realizacji </w:t>
            </w:r>
            <w:r w:rsidR="00611B34">
              <w:rPr>
                <w:rFonts w:ascii="Arial" w:hAnsi="Arial" w:cs="Arial"/>
                <w:sz w:val="18"/>
                <w:szCs w:val="18"/>
              </w:rPr>
              <w:t>poszczególnych form</w:t>
            </w:r>
            <w:r w:rsidRPr="00611B34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EF7FD6" w:rsidTr="001B357F"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F7FD6" w:rsidRDefault="00EF7FD6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E.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F7FD6" w:rsidRDefault="00EF7FD6">
            <w:pPr>
              <w:snapToGrid w:val="0"/>
              <w:spacing w:after="57" w:line="100" w:lineRule="atLeast"/>
              <w:rPr>
                <w:rFonts w:ascii="Arial" w:hAnsi="Arial" w:cs="Arial"/>
                <w:sz w:val="18"/>
                <w:szCs w:val="18"/>
              </w:rPr>
            </w:pPr>
            <w:bookmarkStart w:id="8" w:name="docs-internal-guid-55283381-a7f2-a23a-5f"/>
            <w:bookmarkEnd w:id="8"/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worzyć i wykorzystywać obrzędowość w gromadzie / drużynie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np. obrzędowość ZZ, obrzędowość zimowiska, kolonii, fabuła obozu, obrzęd przyjęcia do gromady / drużyny, obrzęd złożenia obietnicy, przyrzeczenia, wtajemniczenia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6" w:rsidRDefault="00EF7FD6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6" w:rsidRPr="00611B34" w:rsidRDefault="00EF7FD6">
            <w:pPr>
              <w:pStyle w:val="Zawartotabeli"/>
              <w:snapToGrid w:val="0"/>
              <w:spacing w:line="100" w:lineRule="atLeast"/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FD6" w:rsidRPr="00611B34" w:rsidRDefault="00EF7FD6" w:rsidP="00611B34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611B34">
              <w:rPr>
                <w:rFonts w:ascii="Arial" w:hAnsi="Arial" w:cs="Arial"/>
                <w:sz w:val="18"/>
                <w:szCs w:val="18"/>
              </w:rPr>
              <w:t>Instruktor obecny przy realizacji zadania:</w:t>
            </w:r>
          </w:p>
        </w:tc>
      </w:tr>
      <w:tr w:rsidR="00EF7FD6" w:rsidTr="001B357F"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F7FD6" w:rsidRDefault="00EF7FD6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F.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F7FD6" w:rsidRDefault="00924709">
            <w:pPr>
              <w:snapToGrid w:val="0"/>
              <w:spacing w:after="57" w:line="10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9" w:name="docs-internal-guid-55283381-a7f2-821a-68"/>
            <w:bookmarkEnd w:id="9"/>
            <w:r w:rsidRPr="009247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osobiście przeprowadzić formę pracy z zakresu wychowania religijnego zaplanowaną we współpracy z kapelanem/duszpasterzem</w:t>
            </w:r>
            <w:r w:rsidR="00EF7FD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:rsidR="00EF7FD6" w:rsidRDefault="00EF7FD6">
            <w:pPr>
              <w:numPr>
                <w:ilvl w:val="0"/>
                <w:numId w:val="4"/>
              </w:numPr>
              <w:spacing w:after="57" w:line="100" w:lineRule="atLeast"/>
              <w:ind w:left="228" w:hanging="22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met. zuchowa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: np. jasełka, teatrzyk, śpiew na Mszy św., spotkanie z duszpasterzem</w:t>
            </w:r>
          </w:p>
          <w:p w:rsidR="00EF7FD6" w:rsidRDefault="00EF7FD6">
            <w:pPr>
              <w:numPr>
                <w:ilvl w:val="0"/>
                <w:numId w:val="4"/>
              </w:numPr>
              <w:spacing w:after="57" w:line="100" w:lineRule="atLeast"/>
              <w:ind w:left="228" w:hanging="22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met. harcerska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: np. HaDeS, droga krzyżowa, rekolekcje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F7FD6" w:rsidRDefault="00EF7FD6">
            <w:pPr>
              <w:numPr>
                <w:ilvl w:val="0"/>
                <w:numId w:val="4"/>
              </w:numPr>
              <w:spacing w:after="57" w:line="100" w:lineRule="atLeast"/>
              <w:ind w:left="228" w:hanging="2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met. wędrownicza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np. ognisko z dyskusją z gościem, rozważania w drodze, pielgrzymka, rekolekcje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6" w:rsidRDefault="00EF7FD6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6" w:rsidRPr="00611B34" w:rsidRDefault="00EF7FD6">
            <w:pPr>
              <w:pStyle w:val="Zawartotabeli"/>
              <w:snapToGrid w:val="0"/>
              <w:spacing w:line="100" w:lineRule="atLeast"/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FD6" w:rsidRPr="00611B34" w:rsidRDefault="00EF7FD6" w:rsidP="00611B34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611B34">
              <w:rPr>
                <w:rFonts w:ascii="Arial" w:hAnsi="Arial" w:cs="Arial"/>
                <w:sz w:val="18"/>
                <w:szCs w:val="18"/>
              </w:rPr>
              <w:t>Załącznik:</w:t>
            </w:r>
          </w:p>
          <w:p w:rsidR="00EF7FD6" w:rsidRPr="00611B34" w:rsidRDefault="00EF7FD6" w:rsidP="00611B34">
            <w:pPr>
              <w:pStyle w:val="Zawartotabeli"/>
              <w:numPr>
                <w:ilvl w:val="0"/>
                <w:numId w:val="18"/>
              </w:numPr>
              <w:snapToGrid w:val="0"/>
              <w:spacing w:line="100" w:lineRule="atLeast"/>
              <w:ind w:left="233" w:hanging="142"/>
              <w:rPr>
                <w:rFonts w:ascii="Arial" w:hAnsi="Arial" w:cs="Arial"/>
                <w:sz w:val="18"/>
                <w:szCs w:val="18"/>
              </w:rPr>
            </w:pPr>
            <w:r w:rsidRPr="00611B34">
              <w:rPr>
                <w:rFonts w:ascii="Arial" w:hAnsi="Arial" w:cs="Arial"/>
                <w:sz w:val="18"/>
                <w:szCs w:val="18"/>
              </w:rPr>
              <w:t>konspekt/plan realizowanej formy pracy</w:t>
            </w:r>
          </w:p>
          <w:p w:rsidR="00EF7FD6" w:rsidRPr="00611B34" w:rsidRDefault="00EF7FD6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EF7FD6" w:rsidRPr="00611B34" w:rsidRDefault="00EF7FD6" w:rsidP="00611B34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611B34">
              <w:rPr>
                <w:rFonts w:ascii="Arial" w:hAnsi="Arial" w:cs="Arial"/>
                <w:sz w:val="18"/>
                <w:szCs w:val="18"/>
              </w:rPr>
              <w:t>Instruktor obecny przy realizacji zadania:</w:t>
            </w:r>
          </w:p>
        </w:tc>
      </w:tr>
      <w:tr w:rsidR="00EF7FD6" w:rsidTr="001B357F"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F7FD6" w:rsidRDefault="00EF7FD6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G.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F7FD6" w:rsidRDefault="00EF7FD6">
            <w:pPr>
              <w:snapToGrid w:val="0"/>
              <w:spacing w:after="57"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przekazywać wartości  ideowe w oparciu o prawo zucha, prawo harcerskie, symbolikę naramiennika wędrowniczego poprzez konkretne formy pracy:</w:t>
            </w:r>
          </w:p>
          <w:p w:rsidR="00EF7FD6" w:rsidRDefault="00EF7FD6">
            <w:pPr>
              <w:numPr>
                <w:ilvl w:val="0"/>
                <w:numId w:val="3"/>
              </w:numPr>
              <w:spacing w:after="57" w:line="100" w:lineRule="atLeast"/>
              <w:ind w:left="228" w:hanging="228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met. zuchowa: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np. krąg rady, gawęda, prace plastyczne</w:t>
            </w:r>
          </w:p>
          <w:p w:rsidR="00EF7FD6" w:rsidRDefault="00EF7FD6">
            <w:pPr>
              <w:numPr>
                <w:ilvl w:val="0"/>
                <w:numId w:val="3"/>
              </w:numPr>
              <w:spacing w:after="57" w:line="100" w:lineRule="atLeast"/>
              <w:ind w:left="228" w:hanging="228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met. harcerska: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np. gawęda, pogadanka, gra, zadania indywidualne na stopnie</w:t>
            </w:r>
          </w:p>
          <w:p w:rsidR="00EF7FD6" w:rsidRDefault="00EF7FD6">
            <w:pPr>
              <w:numPr>
                <w:ilvl w:val="0"/>
                <w:numId w:val="3"/>
              </w:numPr>
              <w:spacing w:after="57" w:line="100" w:lineRule="atLeast"/>
              <w:ind w:left="228" w:hanging="2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met. wędrownicza,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np. służba w domu opieki, treningi pływackie, wyjazd w góry, spotkanie z menedżerem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6" w:rsidRDefault="00EF7FD6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6" w:rsidRPr="00611B34" w:rsidRDefault="00EF7FD6">
            <w:pPr>
              <w:pStyle w:val="Zawartotabeli"/>
              <w:snapToGrid w:val="0"/>
              <w:spacing w:line="100" w:lineRule="atLeast"/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FD6" w:rsidRPr="00611B34" w:rsidRDefault="00EF7FD6" w:rsidP="00611B34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611B34">
              <w:rPr>
                <w:rFonts w:ascii="Arial" w:hAnsi="Arial" w:cs="Arial"/>
                <w:sz w:val="18"/>
                <w:szCs w:val="18"/>
              </w:rPr>
              <w:t>Załącznik:</w:t>
            </w:r>
          </w:p>
          <w:p w:rsidR="00EF7FD6" w:rsidRPr="00611B34" w:rsidRDefault="00EF7FD6" w:rsidP="00611B34">
            <w:pPr>
              <w:pStyle w:val="Zawartotabeli"/>
              <w:numPr>
                <w:ilvl w:val="0"/>
                <w:numId w:val="18"/>
              </w:numPr>
              <w:snapToGrid w:val="0"/>
              <w:spacing w:line="100" w:lineRule="atLeast"/>
              <w:ind w:left="233" w:hanging="142"/>
              <w:rPr>
                <w:rFonts w:ascii="Arial" w:hAnsi="Arial" w:cs="Arial"/>
                <w:sz w:val="18"/>
                <w:szCs w:val="18"/>
              </w:rPr>
            </w:pPr>
            <w:r w:rsidRPr="00611B34">
              <w:rPr>
                <w:rFonts w:ascii="Arial" w:hAnsi="Arial" w:cs="Arial"/>
                <w:sz w:val="18"/>
                <w:szCs w:val="18"/>
              </w:rPr>
              <w:t>konspekty/plany realizowanych form pracy</w:t>
            </w:r>
          </w:p>
          <w:p w:rsidR="00EF7FD6" w:rsidRPr="00611B34" w:rsidRDefault="00EF7FD6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EF7FD6" w:rsidRPr="00611B34" w:rsidRDefault="00EF7FD6" w:rsidP="00611B34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611B34">
              <w:rPr>
                <w:rFonts w:ascii="Arial" w:hAnsi="Arial" w:cs="Arial"/>
                <w:sz w:val="18"/>
                <w:szCs w:val="18"/>
              </w:rPr>
              <w:t>Instruktor obecny przy realizacji zadania:</w:t>
            </w:r>
          </w:p>
        </w:tc>
      </w:tr>
      <w:tr w:rsidR="00EF7FD6" w:rsidTr="001B357F">
        <w:trPr>
          <w:trHeight w:val="679"/>
        </w:trPr>
        <w:tc>
          <w:tcPr>
            <w:tcW w:w="4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F7FD6" w:rsidRDefault="00EF7FD6">
            <w:pPr>
              <w:pStyle w:val="Tekstpodstawowy"/>
              <w:snapToGrid w:val="0"/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  <w:bookmarkStart w:id="10" w:name="docs-internal-guid-268b171e-a7b1-8ff6-2f"/>
            <w:bookmarkEnd w:id="10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2. Potrafi poprowadzić zajęcia na kursie zastępowych, kursie przybocznych zuchowych lub odpowiednim kursie dla wędrowników.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6" w:rsidRDefault="00EF7FD6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6" w:rsidRPr="00611B34" w:rsidRDefault="00EF7FD6">
            <w:pPr>
              <w:pStyle w:val="Zawartotabeli"/>
              <w:snapToGrid w:val="0"/>
              <w:spacing w:line="100" w:lineRule="atLeast"/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FD6" w:rsidRPr="00611B34" w:rsidRDefault="00EF7FD6" w:rsidP="00611B34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611B34">
              <w:rPr>
                <w:rFonts w:ascii="Arial" w:hAnsi="Arial" w:cs="Arial"/>
                <w:sz w:val="18"/>
                <w:szCs w:val="18"/>
              </w:rPr>
              <w:t>Załącznik:</w:t>
            </w:r>
          </w:p>
          <w:p w:rsidR="00EF7FD6" w:rsidRPr="00611B34" w:rsidRDefault="00611B34" w:rsidP="00611B34">
            <w:pPr>
              <w:pStyle w:val="Zawartotabeli"/>
              <w:numPr>
                <w:ilvl w:val="0"/>
                <w:numId w:val="18"/>
              </w:numPr>
              <w:snapToGrid w:val="0"/>
              <w:spacing w:line="100" w:lineRule="atLeast"/>
              <w:ind w:left="233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konspekt/plan</w:t>
            </w:r>
            <w:r w:rsidR="00EF7FD6" w:rsidRPr="00611B34">
              <w:rPr>
                <w:rFonts w:ascii="Arial" w:hAnsi="Arial" w:cs="Arial"/>
                <w:sz w:val="18"/>
                <w:szCs w:val="18"/>
              </w:rPr>
              <w:t xml:space="preserve"> realizowanych zajęć</w:t>
            </w:r>
          </w:p>
          <w:p w:rsidR="00EF7FD6" w:rsidRPr="00611B34" w:rsidRDefault="00EF7FD6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EF7FD6" w:rsidRPr="00611B34" w:rsidRDefault="00EF7FD6" w:rsidP="00611B34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611B34">
              <w:rPr>
                <w:rFonts w:ascii="Arial" w:hAnsi="Arial" w:cs="Arial"/>
                <w:sz w:val="18"/>
                <w:szCs w:val="18"/>
              </w:rPr>
              <w:t>Instruktor obecny przy realizacji zadania:</w:t>
            </w:r>
          </w:p>
        </w:tc>
      </w:tr>
      <w:tr w:rsidR="00EF7FD6" w:rsidTr="001B357F">
        <w:tc>
          <w:tcPr>
            <w:tcW w:w="4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F7FD6" w:rsidRDefault="00EF7FD6">
            <w:pPr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bookmarkStart w:id="11" w:name="docs-internal-guid-268b171e-a7b1-79ab-a4"/>
            <w:bookmarkEnd w:id="11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 Potrafi pomóc drużynowemu w przeprowadzeniu programu wyjazdu, pełniąc funkcję w komendzie zimowiska, obozu lub kolonii.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6" w:rsidRDefault="00EF7FD6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6" w:rsidRPr="00611B34" w:rsidRDefault="00EF7FD6">
            <w:pPr>
              <w:pStyle w:val="Zawartotabeli"/>
              <w:snapToGrid w:val="0"/>
              <w:spacing w:line="100" w:lineRule="atLeast"/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FD6" w:rsidRPr="00611B34" w:rsidRDefault="00EF7FD6" w:rsidP="00611B34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611B34">
              <w:rPr>
                <w:rFonts w:ascii="Arial" w:hAnsi="Arial" w:cs="Arial"/>
                <w:sz w:val="18"/>
                <w:szCs w:val="18"/>
              </w:rPr>
              <w:t>Załączniki:</w:t>
            </w:r>
          </w:p>
          <w:p w:rsidR="00EF7FD6" w:rsidRPr="00611B34" w:rsidRDefault="00EF7FD6" w:rsidP="00611B34">
            <w:pPr>
              <w:pStyle w:val="Zawartotabeli"/>
              <w:numPr>
                <w:ilvl w:val="0"/>
                <w:numId w:val="18"/>
              </w:numPr>
              <w:snapToGrid w:val="0"/>
              <w:spacing w:line="100" w:lineRule="atLeast"/>
              <w:ind w:left="233" w:hanging="142"/>
              <w:rPr>
                <w:rFonts w:ascii="Arial" w:hAnsi="Arial" w:cs="Arial"/>
                <w:sz w:val="18"/>
                <w:szCs w:val="18"/>
              </w:rPr>
            </w:pPr>
            <w:r w:rsidRPr="00611B34">
              <w:rPr>
                <w:rFonts w:ascii="Arial" w:hAnsi="Arial" w:cs="Arial"/>
                <w:sz w:val="18"/>
                <w:szCs w:val="18"/>
              </w:rPr>
              <w:t>plan pracy wyjazdu</w:t>
            </w:r>
          </w:p>
          <w:p w:rsidR="00EF7FD6" w:rsidRPr="00611B34" w:rsidRDefault="00EF7FD6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EF7FD6" w:rsidRPr="00611B34" w:rsidRDefault="00EF7FD6" w:rsidP="00611B34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611B34">
              <w:rPr>
                <w:rFonts w:ascii="Arial" w:hAnsi="Arial" w:cs="Arial"/>
                <w:sz w:val="18"/>
                <w:szCs w:val="18"/>
              </w:rPr>
              <w:t>Instruktor obecny przy realizacji zadania:</w:t>
            </w:r>
          </w:p>
        </w:tc>
      </w:tr>
      <w:tr w:rsidR="00EF7FD6" w:rsidTr="001B357F">
        <w:tc>
          <w:tcPr>
            <w:tcW w:w="1067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F7FD6" w:rsidRPr="001B357F" w:rsidRDefault="00EF7FD6" w:rsidP="001B357F">
            <w:pPr>
              <w:snapToGrid w:val="0"/>
              <w:spacing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1B357F">
              <w:rPr>
                <w:rFonts w:ascii="Arial" w:hAnsi="Arial" w:cs="Arial"/>
                <w:b/>
                <w:sz w:val="18"/>
                <w:szCs w:val="18"/>
              </w:rPr>
              <w:t>4. Poprzez osobiste zaangażowanie w organizację wyjazdów wykazał, że jest gotów zapewnić swojej drużynie udział w obozach i zimowiskach. Potrafi:</w:t>
            </w:r>
          </w:p>
        </w:tc>
      </w:tr>
      <w:tr w:rsidR="00EF7FD6" w:rsidTr="001B357F"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F7FD6" w:rsidRDefault="00EF7FD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A.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F7FD6" w:rsidRDefault="00EF7FD6">
            <w:pPr>
              <w:snapToGrid w:val="0"/>
              <w:spacing w:line="100" w:lineRule="atLeast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Pomóc przy organizacji obozu lub kolonii od strony formalnej.</w:t>
            </w:r>
          </w:p>
          <w:p w:rsidR="00EF7FD6" w:rsidRDefault="00EF7FD6">
            <w:pPr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bookmarkStart w:id="12" w:name="docs-internal-guid-268b171e-a7b1-58fc-e1"/>
            <w:bookmarkEnd w:id="12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np. zgoda nadleśnictwa, zgłoszenie wypoczynku w kuratorium, preliminarz finansowy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6" w:rsidRDefault="00EF7FD6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6" w:rsidRPr="00611B34" w:rsidRDefault="00EF7FD6">
            <w:pPr>
              <w:pStyle w:val="Zawartotabeli"/>
              <w:snapToGrid w:val="0"/>
              <w:spacing w:line="100" w:lineRule="atLeast"/>
            </w:pPr>
            <w:bookmarkStart w:id="13" w:name="_GoBack"/>
            <w:bookmarkEnd w:id="13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FD6" w:rsidRPr="00611B34" w:rsidRDefault="00EF7FD6" w:rsidP="00611B34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611B34">
              <w:rPr>
                <w:rFonts w:ascii="Arial" w:hAnsi="Arial" w:cs="Arial"/>
                <w:sz w:val="18"/>
                <w:szCs w:val="18"/>
              </w:rPr>
              <w:t>Załącznik:</w:t>
            </w:r>
          </w:p>
          <w:p w:rsidR="00EF7FD6" w:rsidRPr="00611B34" w:rsidRDefault="00EF7FD6" w:rsidP="00611B34">
            <w:pPr>
              <w:pStyle w:val="Zawartotabeli"/>
              <w:numPr>
                <w:ilvl w:val="0"/>
                <w:numId w:val="18"/>
              </w:numPr>
              <w:snapToGrid w:val="0"/>
              <w:spacing w:line="100" w:lineRule="atLeast"/>
              <w:ind w:left="233" w:hanging="204"/>
              <w:rPr>
                <w:rFonts w:ascii="Arial" w:hAnsi="Arial" w:cs="Arial"/>
                <w:sz w:val="18"/>
                <w:szCs w:val="18"/>
              </w:rPr>
            </w:pPr>
            <w:r w:rsidRPr="00611B34">
              <w:rPr>
                <w:rFonts w:ascii="Arial" w:hAnsi="Arial" w:cs="Arial"/>
                <w:sz w:val="18"/>
                <w:szCs w:val="18"/>
              </w:rPr>
              <w:t>Kopia przygotowanego przez siebie dokumentu</w:t>
            </w:r>
          </w:p>
        </w:tc>
      </w:tr>
      <w:tr w:rsidR="00EF7FD6" w:rsidTr="001B357F"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F7FD6" w:rsidRDefault="00EF7FD6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B. </w:t>
            </w:r>
          </w:p>
        </w:tc>
        <w:tc>
          <w:tcPr>
            <w:tcW w:w="414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F7FD6" w:rsidRDefault="00EF7FD6">
            <w:pPr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Rozliczyć biwak, zimowisko lub śródroczną pracę drużyny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6" w:rsidRDefault="00EF7FD6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6" w:rsidRPr="00611B34" w:rsidRDefault="00EF7FD6">
            <w:pPr>
              <w:pStyle w:val="Zawartotabeli"/>
              <w:snapToGrid w:val="0"/>
              <w:spacing w:line="100" w:lineRule="atLeast"/>
            </w:pP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FD6" w:rsidRPr="00611B34" w:rsidRDefault="00EF7FD6" w:rsidP="00611B34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611B34">
              <w:rPr>
                <w:rFonts w:ascii="Arial" w:hAnsi="Arial" w:cs="Arial"/>
                <w:sz w:val="18"/>
                <w:szCs w:val="18"/>
              </w:rPr>
              <w:t>Załącznik:</w:t>
            </w:r>
          </w:p>
          <w:p w:rsidR="00EF7FD6" w:rsidRPr="00611B34" w:rsidRDefault="00EF7FD6" w:rsidP="00611B34">
            <w:pPr>
              <w:pStyle w:val="Zawartotabeli"/>
              <w:numPr>
                <w:ilvl w:val="0"/>
                <w:numId w:val="18"/>
              </w:numPr>
              <w:snapToGrid w:val="0"/>
              <w:spacing w:line="100" w:lineRule="atLeast"/>
              <w:ind w:left="233" w:hanging="204"/>
              <w:rPr>
                <w:rFonts w:ascii="Arial" w:hAnsi="Arial" w:cs="Arial"/>
                <w:sz w:val="18"/>
                <w:szCs w:val="18"/>
              </w:rPr>
            </w:pPr>
            <w:r w:rsidRPr="00611B34">
              <w:rPr>
                <w:rFonts w:ascii="Arial" w:hAnsi="Arial" w:cs="Arial"/>
                <w:sz w:val="18"/>
                <w:szCs w:val="18"/>
              </w:rPr>
              <w:t>Kopia książki finansowej lub zrzut z ekranu aplikacji ZiHeR</w:t>
            </w:r>
          </w:p>
        </w:tc>
      </w:tr>
      <w:tr w:rsidR="00EF7FD6" w:rsidTr="001B357F">
        <w:tc>
          <w:tcPr>
            <w:tcW w:w="4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F7FD6" w:rsidRDefault="00EF7FD6">
            <w:pPr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bookmarkStart w:id="14" w:name="docs-internal-guid-268b171e-a7b1-41a1-bf"/>
            <w:bookmarkEnd w:id="14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 Potrafi zachęcić chłopców do wstąpienia do drużyny/gromady.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np. nabór, zwiększenie stanu liczbowego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6" w:rsidRDefault="00EF7FD6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6" w:rsidRPr="00611B34" w:rsidRDefault="00EF7FD6">
            <w:pPr>
              <w:pStyle w:val="Zawartotabeli"/>
              <w:snapToGrid w:val="0"/>
              <w:spacing w:line="100" w:lineRule="atLeast"/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FD6" w:rsidRPr="00611B34" w:rsidRDefault="00EF7FD6" w:rsidP="00611B34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FD6" w:rsidTr="001B357F">
        <w:tc>
          <w:tcPr>
            <w:tcW w:w="4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F7FD6" w:rsidRDefault="00EF7FD6">
            <w:pPr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bookmarkStart w:id="15" w:name="docs-internal-guid-268b171e-a7b1-3186-8a"/>
            <w:bookmarkEnd w:id="15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 Potrafi wypromować ZHR w środowisku działania.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np. gazetka, artykuł w prasie lokalnej, gablotka, strona internetowa, udział w wydarzeniach lokalnych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6" w:rsidRDefault="00EF7FD6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6" w:rsidRPr="00611B34" w:rsidRDefault="00EF7FD6">
            <w:pPr>
              <w:pStyle w:val="Zawartotabeli"/>
              <w:snapToGrid w:val="0"/>
              <w:spacing w:line="100" w:lineRule="atLeast"/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FD6" w:rsidRPr="00611B34" w:rsidRDefault="00EF7FD6" w:rsidP="00611B34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FD6" w:rsidTr="001B357F">
        <w:tc>
          <w:tcPr>
            <w:tcW w:w="4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F7FD6" w:rsidRDefault="00EF7FD6">
            <w:pPr>
              <w:pStyle w:val="Tekstpodstawowy"/>
              <w:snapToGrid w:val="0"/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  <w:bookmarkStart w:id="16" w:name="docs-internal-guid-268b171e-a7b1-1daa-cd"/>
            <w:bookmarkEnd w:id="16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 Potrafi zorganizować służbę na rzecz środowiska i zaangażować w nią zuchy / harcerzy / wędrowników.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np. akcja charytatywna, pomoc w świetlicy środowiskowej, domu opieki, szkole specjalnej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6" w:rsidRDefault="00EF7FD6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6" w:rsidRPr="00611B34" w:rsidRDefault="00EF7FD6">
            <w:pPr>
              <w:pStyle w:val="Zawartotabeli"/>
              <w:snapToGrid w:val="0"/>
              <w:spacing w:line="100" w:lineRule="atLeast"/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FD6" w:rsidRPr="00611B34" w:rsidRDefault="00EF7FD6" w:rsidP="00611B34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611B34">
              <w:rPr>
                <w:rFonts w:ascii="Arial" w:hAnsi="Arial" w:cs="Arial"/>
                <w:sz w:val="18"/>
                <w:szCs w:val="18"/>
              </w:rPr>
              <w:t>Instruktor obecny przy realizacji zadania:</w:t>
            </w:r>
          </w:p>
        </w:tc>
      </w:tr>
      <w:tr w:rsidR="00EF7FD6" w:rsidTr="001B357F">
        <w:tc>
          <w:tcPr>
            <w:tcW w:w="4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F7FD6" w:rsidRDefault="00EF7FD6">
            <w:pPr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bookmarkStart w:id="17" w:name="docs-internal-guid-268b171e-a7b1-08f7-c7"/>
            <w:bookmarkEnd w:id="17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 Potrafi zorganizować i przeprowadzić element współpracy z rodzicami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np. zebranie, opłatek, dzień matki, rajd ojca i syna, gra dla rodziców, KPH</w:t>
            </w: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6" w:rsidRDefault="00EF7FD6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6" w:rsidRPr="00611B34" w:rsidRDefault="00EF7FD6">
            <w:pPr>
              <w:pStyle w:val="Zawartotabeli"/>
              <w:snapToGrid w:val="0"/>
              <w:spacing w:line="100" w:lineRule="atLeast"/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FD6" w:rsidRPr="00611B34" w:rsidRDefault="00EF7FD6" w:rsidP="00611B34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FD6" w:rsidTr="001B357F">
        <w:trPr>
          <w:trHeight w:val="435"/>
        </w:trPr>
        <w:tc>
          <w:tcPr>
            <w:tcW w:w="4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F7FD6" w:rsidRDefault="00EF7FD6">
            <w:pPr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 Przeczytał 5 lektur na poziomie przewodnika zaaprobowanych przez opiekuna próby.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6" w:rsidRDefault="00EF7FD6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6" w:rsidRPr="00611B34" w:rsidRDefault="00EF7FD6">
            <w:pPr>
              <w:pStyle w:val="Zawartotabeli"/>
              <w:snapToGrid w:val="0"/>
              <w:spacing w:line="100" w:lineRule="atLeast"/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FD6" w:rsidRPr="00611B34" w:rsidRDefault="00EF7FD6" w:rsidP="00611B34">
            <w:pPr>
              <w:pStyle w:val="Zawartotabeli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F7FD6" w:rsidRDefault="00EF7FD6">
      <w:pPr>
        <w:pStyle w:val="Tekstpodstawowy"/>
        <w:spacing w:after="0" w:line="100" w:lineRule="atLeast"/>
      </w:pPr>
    </w:p>
    <w:p w:rsidR="00EF7FD6" w:rsidRDefault="00BC6287">
      <w:pPr>
        <w:pStyle w:val="Nagwek2"/>
        <w:rPr>
          <w:rFonts w:cs="Arial"/>
          <w:color w:val="000000"/>
          <w:sz w:val="20"/>
          <w:szCs w:val="20"/>
        </w:rPr>
      </w:pPr>
      <w:r>
        <w:t>P</w:t>
      </w:r>
      <w:r w:rsidR="00EF7FD6">
        <w:t>otwierdzenie kandydata</w:t>
      </w:r>
    </w:p>
    <w:p w:rsidR="00EF7FD6" w:rsidRDefault="00EF7FD6">
      <w:pPr>
        <w:pStyle w:val="Tekstpodstawowy"/>
        <w:spacing w:after="0" w:line="100" w:lineRule="atLeas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Wnioskuję o otwarcie mi próby na stopień przewodnika w powyższym kształcie.</w:t>
      </w:r>
    </w:p>
    <w:p w:rsidR="00EF7FD6" w:rsidRDefault="00EF7FD6">
      <w:pPr>
        <w:pStyle w:val="Tekstpodstawowy"/>
        <w:spacing w:after="0" w:line="100" w:lineRule="atLeast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EF7FD6" w:rsidRDefault="00EF7FD6">
      <w:pPr>
        <w:pStyle w:val="Tekstpodstawowy"/>
        <w:spacing w:after="0" w:line="100" w:lineRule="atLeast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EF7FD6" w:rsidRDefault="00EF7FD6">
      <w:pPr>
        <w:pStyle w:val="Tekstpodstawowy"/>
        <w:spacing w:after="0" w:line="100" w:lineRule="atLeast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EF7FD6" w:rsidRDefault="00EF7FD6">
      <w:pPr>
        <w:pStyle w:val="Tekstpodstawowy"/>
        <w:spacing w:after="0" w:line="100" w:lineRule="atLeast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29"/>
        <w:gridCol w:w="2745"/>
        <w:gridCol w:w="4098"/>
      </w:tblGrid>
      <w:tr w:rsidR="00EF7FD6">
        <w:tc>
          <w:tcPr>
            <w:tcW w:w="3929" w:type="dxa"/>
            <w:shd w:val="clear" w:color="auto" w:fill="auto"/>
          </w:tcPr>
          <w:p w:rsidR="00EF7FD6" w:rsidRDefault="00EF7FD6">
            <w:pPr>
              <w:pStyle w:val="Tekstpodstawowy"/>
              <w:snapToGrid w:val="0"/>
              <w:spacing w:after="0" w:line="1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miejscowość, data</w:t>
            </w:r>
          </w:p>
        </w:tc>
        <w:tc>
          <w:tcPr>
            <w:tcW w:w="2745" w:type="dxa"/>
            <w:shd w:val="clear" w:color="auto" w:fill="auto"/>
          </w:tcPr>
          <w:p w:rsidR="00EF7FD6" w:rsidRDefault="00EF7FD6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shd w:val="clear" w:color="auto" w:fill="auto"/>
          </w:tcPr>
          <w:p w:rsidR="00EF7FD6" w:rsidRDefault="00EF7FD6">
            <w:pPr>
              <w:pStyle w:val="Tekstpodstawowy"/>
              <w:snapToGrid w:val="0"/>
              <w:spacing w:after="0" w:line="100" w:lineRule="atLeast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podpis kandydata</w:t>
            </w:r>
          </w:p>
        </w:tc>
      </w:tr>
    </w:tbl>
    <w:p w:rsidR="00EF7FD6" w:rsidRDefault="00EF7FD6">
      <w:pPr>
        <w:pStyle w:val="Tekstpodstawowy"/>
        <w:spacing w:after="0" w:line="100" w:lineRule="atLeast"/>
      </w:pPr>
    </w:p>
    <w:p w:rsidR="00EF7FD6" w:rsidRDefault="00EF7FD6">
      <w:pPr>
        <w:pStyle w:val="Liniapozioma"/>
        <w:rPr>
          <w:color w:val="000000"/>
        </w:rPr>
      </w:pPr>
    </w:p>
    <w:p w:rsidR="00EF7FD6" w:rsidRDefault="00EF7FD6">
      <w:pPr>
        <w:pStyle w:val="Nagwek3"/>
        <w:rPr>
          <w:rFonts w:cs="Arial"/>
          <w:color w:val="000000"/>
          <w:sz w:val="20"/>
          <w:szCs w:val="20"/>
        </w:rPr>
      </w:pPr>
      <w:bookmarkStart w:id="18" w:name="docs-internal-guid-55283381-a7ca-a1ef-86"/>
      <w:bookmarkEnd w:id="18"/>
      <w:r>
        <w:rPr>
          <w:color w:val="000000"/>
        </w:rPr>
        <w:t>Potwierdzenie opiekuna próby</w:t>
      </w:r>
    </w:p>
    <w:p w:rsidR="00EF7FD6" w:rsidRDefault="00EF7FD6">
      <w:pPr>
        <w:pStyle w:val="Tekstpodstawowy"/>
        <w:spacing w:after="0" w:line="10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Potwierdzam, że przed otwarciem próby kandydat posiadł umiejętności i zrealizował zadania oznaczone jako „zrealizowałem”. Proponuję powyższe zadania do zrealizowania przez kandydata w trakcie trwania próby.</w:t>
      </w:r>
    </w:p>
    <w:p w:rsidR="00EF7FD6" w:rsidRDefault="00EF7FD6">
      <w:pPr>
        <w:pStyle w:val="Tekstpodstawowy"/>
        <w:spacing w:after="0" w:line="100" w:lineRule="atLeast"/>
        <w:rPr>
          <w:rFonts w:ascii="Arial" w:hAnsi="Arial" w:cs="Arial"/>
          <w:color w:val="000000"/>
          <w:sz w:val="18"/>
          <w:szCs w:val="18"/>
        </w:rPr>
      </w:pPr>
    </w:p>
    <w:p w:rsidR="00EF7FD6" w:rsidRDefault="00EF7FD6">
      <w:pPr>
        <w:pStyle w:val="Tekstpodstawowy"/>
        <w:spacing w:after="0" w:line="100" w:lineRule="atLeast"/>
        <w:rPr>
          <w:rFonts w:ascii="Arial" w:hAnsi="Arial" w:cs="Arial"/>
          <w:color w:val="000000"/>
          <w:sz w:val="18"/>
          <w:szCs w:val="18"/>
        </w:rPr>
      </w:pPr>
    </w:p>
    <w:p w:rsidR="00EF7FD6" w:rsidRDefault="00EF7FD6">
      <w:pPr>
        <w:pStyle w:val="Tekstpodstawowy"/>
        <w:spacing w:after="0" w:line="100" w:lineRule="atLeast"/>
        <w:rPr>
          <w:rFonts w:ascii="Arial" w:hAnsi="Arial" w:cs="Arial"/>
          <w:color w:val="000000"/>
          <w:sz w:val="18"/>
          <w:szCs w:val="18"/>
        </w:rPr>
      </w:pPr>
    </w:p>
    <w:p w:rsidR="00EF7FD6" w:rsidRDefault="00EF7FD6">
      <w:pPr>
        <w:pStyle w:val="Tekstpodstawowy"/>
        <w:spacing w:after="0" w:line="100" w:lineRule="atLeast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29"/>
        <w:gridCol w:w="2745"/>
        <w:gridCol w:w="4098"/>
      </w:tblGrid>
      <w:tr w:rsidR="00EF7FD6">
        <w:tc>
          <w:tcPr>
            <w:tcW w:w="3929" w:type="dxa"/>
            <w:shd w:val="clear" w:color="auto" w:fill="auto"/>
          </w:tcPr>
          <w:p w:rsidR="00EF7FD6" w:rsidRDefault="00EF7FD6">
            <w:pPr>
              <w:pStyle w:val="Tekstpodstawowy"/>
              <w:snapToGrid w:val="0"/>
              <w:spacing w:after="0" w:line="1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miejscowość, data</w:t>
            </w:r>
          </w:p>
        </w:tc>
        <w:tc>
          <w:tcPr>
            <w:tcW w:w="2745" w:type="dxa"/>
            <w:shd w:val="clear" w:color="auto" w:fill="auto"/>
          </w:tcPr>
          <w:p w:rsidR="00EF7FD6" w:rsidRDefault="00EF7FD6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shd w:val="clear" w:color="auto" w:fill="auto"/>
          </w:tcPr>
          <w:p w:rsidR="00EF7FD6" w:rsidRDefault="00EF7FD6">
            <w:pPr>
              <w:pStyle w:val="Tekstpodstawowy"/>
              <w:snapToGrid w:val="0"/>
              <w:spacing w:after="0" w:line="100" w:lineRule="atLeast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podpis opiekuna próby</w:t>
            </w:r>
          </w:p>
        </w:tc>
      </w:tr>
    </w:tbl>
    <w:p w:rsidR="00EF7FD6" w:rsidRDefault="00EF7FD6">
      <w:pPr>
        <w:spacing w:line="100" w:lineRule="atLeast"/>
      </w:pPr>
    </w:p>
    <w:p w:rsidR="00EF7FD6" w:rsidRDefault="00EF7FD6">
      <w:pPr>
        <w:pStyle w:val="Liniapozioma"/>
        <w:rPr>
          <w:color w:val="000000"/>
        </w:rPr>
      </w:pPr>
    </w:p>
    <w:p w:rsidR="00EF7FD6" w:rsidRDefault="00EF7FD6">
      <w:pPr>
        <w:pStyle w:val="Nagwek3"/>
        <w:rPr>
          <w:rFonts w:cs="Arial"/>
          <w:color w:val="000000"/>
          <w:sz w:val="18"/>
          <w:szCs w:val="18"/>
        </w:rPr>
      </w:pPr>
      <w:r>
        <w:rPr>
          <w:color w:val="000000"/>
        </w:rPr>
        <w:lastRenderedPageBreak/>
        <w:t>Uwagi komisji dotyczące zadań</w:t>
      </w:r>
    </w:p>
    <w:p w:rsidR="00EF7FD6" w:rsidRDefault="00EF7FD6">
      <w:pPr>
        <w:pStyle w:val="Tekstpodstawowy"/>
        <w:spacing w:after="0" w:line="100" w:lineRule="atLeast"/>
        <w:rPr>
          <w:rFonts w:ascii="Arial" w:hAnsi="Arial" w:cs="Arial"/>
          <w:color w:val="000000"/>
          <w:sz w:val="18"/>
          <w:szCs w:val="18"/>
        </w:rPr>
      </w:pPr>
    </w:p>
    <w:p w:rsidR="00EF7FD6" w:rsidRDefault="00EF7FD6">
      <w:pPr>
        <w:pStyle w:val="Tekstpodstawowy"/>
        <w:spacing w:after="0" w:line="100" w:lineRule="atLeast"/>
        <w:rPr>
          <w:rFonts w:ascii="Arial" w:hAnsi="Arial" w:cs="Arial"/>
          <w:color w:val="000000"/>
          <w:sz w:val="18"/>
          <w:szCs w:val="18"/>
        </w:rPr>
      </w:pPr>
    </w:p>
    <w:p w:rsidR="00EF7FD6" w:rsidRDefault="00EF7FD6">
      <w:pPr>
        <w:pStyle w:val="Tekstpodstawowy"/>
        <w:spacing w:after="0" w:line="100" w:lineRule="atLeast"/>
        <w:rPr>
          <w:rFonts w:ascii="Arial" w:hAnsi="Arial" w:cs="Arial"/>
          <w:color w:val="000000"/>
          <w:sz w:val="18"/>
          <w:szCs w:val="18"/>
        </w:rPr>
      </w:pPr>
    </w:p>
    <w:p w:rsidR="00EF7FD6" w:rsidRDefault="00EF7FD6">
      <w:pPr>
        <w:pStyle w:val="Tekstpodstawowy"/>
        <w:spacing w:after="0" w:line="100" w:lineRule="atLeast"/>
        <w:rPr>
          <w:rFonts w:ascii="Arial" w:hAnsi="Arial" w:cs="Arial"/>
          <w:color w:val="000000"/>
          <w:sz w:val="18"/>
          <w:szCs w:val="18"/>
        </w:rPr>
      </w:pPr>
    </w:p>
    <w:p w:rsidR="00EF7FD6" w:rsidRDefault="00EF7FD6">
      <w:pPr>
        <w:pStyle w:val="Tekstpodstawowy"/>
        <w:spacing w:after="0" w:line="100" w:lineRule="atLeast"/>
        <w:rPr>
          <w:rFonts w:ascii="Arial" w:hAnsi="Arial" w:cs="Arial"/>
          <w:color w:val="000000"/>
          <w:sz w:val="18"/>
          <w:szCs w:val="18"/>
        </w:rPr>
      </w:pPr>
    </w:p>
    <w:p w:rsidR="00EF7FD6" w:rsidRDefault="00EF7FD6">
      <w:pPr>
        <w:pStyle w:val="Tekstpodstawowy"/>
        <w:spacing w:after="0" w:line="100" w:lineRule="atLeast"/>
        <w:rPr>
          <w:rFonts w:ascii="Arial" w:hAnsi="Arial" w:cs="Arial"/>
          <w:color w:val="000000"/>
          <w:sz w:val="18"/>
          <w:szCs w:val="18"/>
        </w:rPr>
      </w:pPr>
    </w:p>
    <w:p w:rsidR="00EF7FD6" w:rsidRDefault="00EF7FD6">
      <w:pPr>
        <w:pStyle w:val="Tekstpodstawowy"/>
        <w:spacing w:after="0" w:line="100" w:lineRule="atLeast"/>
        <w:rPr>
          <w:rFonts w:ascii="Arial" w:hAnsi="Arial" w:cs="Arial"/>
          <w:color w:val="000000"/>
          <w:sz w:val="18"/>
          <w:szCs w:val="18"/>
        </w:rPr>
      </w:pPr>
    </w:p>
    <w:p w:rsidR="00EF7FD6" w:rsidRDefault="00EF7FD6">
      <w:pPr>
        <w:pStyle w:val="Tekstpodstawowy"/>
        <w:spacing w:after="0" w:line="100" w:lineRule="atLeast"/>
        <w:rPr>
          <w:rFonts w:ascii="Arial" w:hAnsi="Arial" w:cs="Arial"/>
          <w:color w:val="000000"/>
          <w:sz w:val="18"/>
          <w:szCs w:val="18"/>
        </w:rPr>
      </w:pPr>
    </w:p>
    <w:p w:rsidR="00EF7FD6" w:rsidRDefault="00EF7FD6">
      <w:pPr>
        <w:pStyle w:val="Tekstpodstawowy"/>
        <w:spacing w:after="0" w:line="100" w:lineRule="atLeast"/>
        <w:rPr>
          <w:rFonts w:ascii="Arial" w:hAnsi="Arial" w:cs="Arial"/>
          <w:color w:val="000000"/>
          <w:sz w:val="18"/>
          <w:szCs w:val="18"/>
        </w:rPr>
      </w:pPr>
    </w:p>
    <w:p w:rsidR="00EF7FD6" w:rsidRDefault="00EF7FD6">
      <w:pPr>
        <w:pStyle w:val="Tekstpodstawowy"/>
        <w:spacing w:after="0" w:line="100" w:lineRule="atLeast"/>
        <w:rPr>
          <w:rFonts w:ascii="Arial" w:hAnsi="Arial" w:cs="Arial"/>
          <w:color w:val="000000"/>
          <w:sz w:val="18"/>
          <w:szCs w:val="18"/>
        </w:rPr>
      </w:pPr>
    </w:p>
    <w:p w:rsidR="00EF7FD6" w:rsidRDefault="00EF7FD6">
      <w:pPr>
        <w:pStyle w:val="Nagwek3"/>
        <w:rPr>
          <w:rFonts w:cs="Arial"/>
          <w:color w:val="000000"/>
          <w:sz w:val="18"/>
          <w:szCs w:val="18"/>
        </w:rPr>
      </w:pPr>
      <w:r>
        <w:rPr>
          <w:color w:val="000000"/>
        </w:rPr>
        <w:t>Decyzja komisji</w:t>
      </w:r>
    </w:p>
    <w:p w:rsidR="00EF7FD6" w:rsidRDefault="00EF7FD6">
      <w:pPr>
        <w:pStyle w:val="Tekstpodstawowy"/>
        <w:spacing w:after="0" w:line="10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Komisja wnioskuje o otwarcie / odrzuca otwarcie próby na stopień przewodnika.</w:t>
      </w:r>
    </w:p>
    <w:p w:rsidR="00EF7FD6" w:rsidRDefault="00EF7FD6">
      <w:pPr>
        <w:pStyle w:val="Tekstpodstawowy"/>
        <w:spacing w:after="0" w:line="100" w:lineRule="atLeast"/>
        <w:rPr>
          <w:rFonts w:ascii="Arial" w:hAnsi="Arial" w:cs="Arial"/>
          <w:color w:val="000000"/>
          <w:sz w:val="18"/>
          <w:szCs w:val="18"/>
        </w:rPr>
      </w:pPr>
    </w:p>
    <w:p w:rsidR="00EF7FD6" w:rsidRDefault="00EF7FD6">
      <w:pPr>
        <w:pStyle w:val="Tekstpodstawowy21"/>
        <w:tabs>
          <w:tab w:val="left" w:leader="dot" w:pos="10620"/>
        </w:tabs>
        <w:spacing w:line="360" w:lineRule="auto"/>
        <w:rPr>
          <w:b w:val="0"/>
          <w:bCs w:val="0"/>
          <w:i w:val="0"/>
          <w:iCs w:val="0"/>
          <w:sz w:val="18"/>
          <w:szCs w:val="18"/>
        </w:rPr>
      </w:pPr>
      <w:r>
        <w:rPr>
          <w:b w:val="0"/>
          <w:bCs w:val="0"/>
          <w:i w:val="0"/>
          <w:iCs w:val="0"/>
          <w:sz w:val="18"/>
          <w:szCs w:val="18"/>
        </w:rPr>
        <w:t>Przewodniczący:</w:t>
      </w:r>
      <w:r>
        <w:rPr>
          <w:b w:val="0"/>
          <w:bCs w:val="0"/>
          <w:i w:val="0"/>
          <w:iCs w:val="0"/>
          <w:sz w:val="18"/>
          <w:szCs w:val="18"/>
        </w:rPr>
        <w:tab/>
      </w:r>
    </w:p>
    <w:p w:rsidR="00EF7FD6" w:rsidRDefault="00EF7FD6">
      <w:pPr>
        <w:pStyle w:val="Tekstpodstawowy21"/>
        <w:tabs>
          <w:tab w:val="left" w:leader="dot" w:pos="10620"/>
        </w:tabs>
        <w:spacing w:line="360" w:lineRule="auto"/>
        <w:rPr>
          <w:b w:val="0"/>
          <w:bCs w:val="0"/>
          <w:i w:val="0"/>
          <w:iCs w:val="0"/>
          <w:sz w:val="18"/>
          <w:szCs w:val="18"/>
        </w:rPr>
      </w:pPr>
      <w:r>
        <w:rPr>
          <w:b w:val="0"/>
          <w:bCs w:val="0"/>
          <w:i w:val="0"/>
          <w:iCs w:val="0"/>
          <w:sz w:val="18"/>
          <w:szCs w:val="18"/>
        </w:rPr>
        <w:t xml:space="preserve">Sekretarz: </w:t>
      </w:r>
      <w:r>
        <w:rPr>
          <w:b w:val="0"/>
          <w:bCs w:val="0"/>
          <w:i w:val="0"/>
          <w:iCs w:val="0"/>
          <w:sz w:val="18"/>
          <w:szCs w:val="18"/>
        </w:rPr>
        <w:tab/>
      </w:r>
    </w:p>
    <w:p w:rsidR="00EF7FD6" w:rsidRDefault="00EF7FD6">
      <w:pPr>
        <w:pStyle w:val="Tekstpodstawowy21"/>
        <w:tabs>
          <w:tab w:val="left" w:leader="dot" w:pos="10620"/>
        </w:tabs>
        <w:spacing w:line="360" w:lineRule="auto"/>
        <w:rPr>
          <w:b w:val="0"/>
          <w:bCs w:val="0"/>
          <w:i w:val="0"/>
          <w:iCs w:val="0"/>
          <w:sz w:val="18"/>
          <w:szCs w:val="18"/>
        </w:rPr>
      </w:pPr>
      <w:r>
        <w:rPr>
          <w:b w:val="0"/>
          <w:bCs w:val="0"/>
          <w:i w:val="0"/>
          <w:iCs w:val="0"/>
          <w:sz w:val="18"/>
          <w:szCs w:val="18"/>
        </w:rPr>
        <w:t xml:space="preserve">Członek: </w:t>
      </w:r>
      <w:r>
        <w:rPr>
          <w:b w:val="0"/>
          <w:bCs w:val="0"/>
          <w:i w:val="0"/>
          <w:iCs w:val="0"/>
          <w:sz w:val="18"/>
          <w:szCs w:val="18"/>
        </w:rPr>
        <w:tab/>
      </w:r>
    </w:p>
    <w:p w:rsidR="00EF7FD6" w:rsidRDefault="00EF7FD6">
      <w:pPr>
        <w:pStyle w:val="Tekstpodstawowy21"/>
        <w:tabs>
          <w:tab w:val="left" w:leader="dot" w:pos="10620"/>
        </w:tabs>
        <w:spacing w:line="360" w:lineRule="auto"/>
        <w:rPr>
          <w:b w:val="0"/>
          <w:bCs w:val="0"/>
          <w:i w:val="0"/>
          <w:iCs w:val="0"/>
          <w:sz w:val="18"/>
          <w:szCs w:val="18"/>
        </w:rPr>
      </w:pPr>
      <w:r>
        <w:rPr>
          <w:b w:val="0"/>
          <w:bCs w:val="0"/>
          <w:i w:val="0"/>
          <w:iCs w:val="0"/>
          <w:sz w:val="18"/>
          <w:szCs w:val="18"/>
        </w:rPr>
        <w:t>Członek:</w:t>
      </w:r>
      <w:r>
        <w:rPr>
          <w:b w:val="0"/>
          <w:bCs w:val="0"/>
          <w:i w:val="0"/>
          <w:iCs w:val="0"/>
          <w:sz w:val="18"/>
          <w:szCs w:val="18"/>
        </w:rPr>
        <w:tab/>
      </w:r>
    </w:p>
    <w:p w:rsidR="00EF7FD6" w:rsidRDefault="00EF7FD6">
      <w:pPr>
        <w:pStyle w:val="Tekstpodstawowy21"/>
        <w:tabs>
          <w:tab w:val="left" w:leader="dot" w:pos="10620"/>
        </w:tabs>
        <w:spacing w:line="360" w:lineRule="auto"/>
        <w:rPr>
          <w:b w:val="0"/>
          <w:bCs w:val="0"/>
          <w:i w:val="0"/>
          <w:iCs w:val="0"/>
          <w:sz w:val="18"/>
          <w:szCs w:val="18"/>
        </w:rPr>
      </w:pPr>
      <w:r>
        <w:rPr>
          <w:b w:val="0"/>
          <w:bCs w:val="0"/>
          <w:i w:val="0"/>
          <w:iCs w:val="0"/>
          <w:sz w:val="18"/>
          <w:szCs w:val="18"/>
        </w:rPr>
        <w:t>Członek:</w:t>
      </w:r>
      <w:r>
        <w:rPr>
          <w:b w:val="0"/>
          <w:bCs w:val="0"/>
          <w:i w:val="0"/>
          <w:iCs w:val="0"/>
          <w:sz w:val="18"/>
          <w:szCs w:val="18"/>
        </w:rPr>
        <w:tab/>
      </w:r>
    </w:p>
    <w:p w:rsidR="00EF7FD6" w:rsidRDefault="00EF7FD6">
      <w:pPr>
        <w:pStyle w:val="Tekstpodstawowy21"/>
        <w:tabs>
          <w:tab w:val="left" w:leader="dot" w:pos="10620"/>
        </w:tabs>
        <w:spacing w:line="360" w:lineRule="auto"/>
        <w:rPr>
          <w:b w:val="0"/>
          <w:bCs w:val="0"/>
          <w:i w:val="0"/>
          <w:iCs w:val="0"/>
          <w:sz w:val="18"/>
          <w:szCs w:val="18"/>
        </w:rPr>
      </w:pPr>
      <w:r>
        <w:rPr>
          <w:b w:val="0"/>
          <w:bCs w:val="0"/>
          <w:i w:val="0"/>
          <w:iCs w:val="0"/>
          <w:sz w:val="18"/>
          <w:szCs w:val="18"/>
        </w:rPr>
        <w:t>Członek:</w:t>
      </w:r>
      <w:r>
        <w:rPr>
          <w:b w:val="0"/>
          <w:bCs w:val="0"/>
          <w:i w:val="0"/>
          <w:iCs w:val="0"/>
          <w:sz w:val="18"/>
          <w:szCs w:val="18"/>
        </w:rPr>
        <w:tab/>
      </w:r>
    </w:p>
    <w:p w:rsidR="00EF7FD6" w:rsidRDefault="00EF7FD6">
      <w:pPr>
        <w:pStyle w:val="Tekstpodstawowy21"/>
        <w:tabs>
          <w:tab w:val="left" w:leader="dot" w:pos="10620"/>
        </w:tabs>
        <w:spacing w:line="360" w:lineRule="auto"/>
        <w:rPr>
          <w:b w:val="0"/>
          <w:bCs w:val="0"/>
          <w:i w:val="0"/>
          <w:iCs w:val="0"/>
          <w:color w:val="000000"/>
          <w:sz w:val="18"/>
          <w:szCs w:val="18"/>
        </w:rPr>
      </w:pPr>
      <w:r>
        <w:rPr>
          <w:b w:val="0"/>
          <w:bCs w:val="0"/>
          <w:i w:val="0"/>
          <w:iCs w:val="0"/>
          <w:sz w:val="18"/>
          <w:szCs w:val="18"/>
        </w:rPr>
        <w:t>Członek:</w:t>
      </w:r>
      <w:r>
        <w:rPr>
          <w:b w:val="0"/>
          <w:bCs w:val="0"/>
          <w:i w:val="0"/>
          <w:iCs w:val="0"/>
          <w:sz w:val="18"/>
          <w:szCs w:val="18"/>
        </w:rPr>
        <w:tab/>
      </w:r>
    </w:p>
    <w:p w:rsidR="00EF7FD6" w:rsidRDefault="00EF7FD6">
      <w:pPr>
        <w:pStyle w:val="Tekstpodstawowy21"/>
        <w:tabs>
          <w:tab w:val="left" w:leader="dot" w:pos="10620"/>
        </w:tabs>
        <w:spacing w:line="360" w:lineRule="auto"/>
      </w:pPr>
      <w:r>
        <w:rPr>
          <w:b w:val="0"/>
          <w:bCs w:val="0"/>
          <w:i w:val="0"/>
          <w:iCs w:val="0"/>
          <w:color w:val="000000"/>
          <w:sz w:val="18"/>
          <w:szCs w:val="18"/>
        </w:rPr>
        <w:t>Członek:</w:t>
      </w:r>
      <w:r>
        <w:rPr>
          <w:b w:val="0"/>
          <w:bCs w:val="0"/>
          <w:i w:val="0"/>
          <w:iCs w:val="0"/>
          <w:color w:val="000000"/>
          <w:sz w:val="18"/>
          <w:szCs w:val="18"/>
        </w:rPr>
        <w:tab/>
      </w:r>
    </w:p>
    <w:sectPr w:rsidR="00EF7FD6">
      <w:footerReference w:type="default" r:id="rId11"/>
      <w:pgSz w:w="11906" w:h="16838"/>
      <w:pgMar w:top="567" w:right="567" w:bottom="887" w:left="567" w:header="708" w:footer="56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19B" w:rsidRDefault="00FD719B">
      <w:r>
        <w:separator/>
      </w:r>
    </w:p>
  </w:endnote>
  <w:endnote w:type="continuationSeparator" w:id="0">
    <w:p w:rsidR="00FD719B" w:rsidRDefault="00FD7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19B" w:rsidRDefault="00FD719B">
    <w:pPr>
      <w:pStyle w:val="Stopka"/>
      <w:jc w:val="center"/>
    </w:pPr>
    <w:r>
      <w:rPr>
        <w:rFonts w:ascii="Arial" w:hAnsi="Arial" w:cs="Arial"/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1B357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19B" w:rsidRDefault="00FD719B">
      <w:r>
        <w:separator/>
      </w:r>
    </w:p>
  </w:footnote>
  <w:footnote w:type="continuationSeparator" w:id="0">
    <w:p w:rsidR="00FD719B" w:rsidRDefault="00FD7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8"/>
        <w:szCs w:val="1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8"/>
        <w:szCs w:val="18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8"/>
        <w:szCs w:val="1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8"/>
        <w:szCs w:val="1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0D"/>
    <w:multiLevelType w:val="multi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1784578A"/>
    <w:multiLevelType w:val="hybridMultilevel"/>
    <w:tmpl w:val="005AE4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7F567F"/>
    <w:multiLevelType w:val="hybridMultilevel"/>
    <w:tmpl w:val="07DE4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709"/>
    <w:rsid w:val="001B357F"/>
    <w:rsid w:val="004B7DA7"/>
    <w:rsid w:val="00611B34"/>
    <w:rsid w:val="007820E5"/>
    <w:rsid w:val="00924709"/>
    <w:rsid w:val="009A3DD6"/>
    <w:rsid w:val="00BC6287"/>
    <w:rsid w:val="00DC6BFA"/>
    <w:rsid w:val="00EF7FD6"/>
    <w:rsid w:val="00F41D4F"/>
    <w:rsid w:val="00FD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spacing w:before="170" w:after="57"/>
      <w:outlineLvl w:val="1"/>
    </w:pPr>
    <w:rPr>
      <w:b/>
      <w:bCs/>
      <w:iCs/>
      <w:sz w:val="30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color w:val="000000"/>
      <w:sz w:val="18"/>
      <w:szCs w:val="18"/>
    </w:rPr>
  </w:style>
  <w:style w:type="character" w:customStyle="1" w:styleId="WW8Num3z0">
    <w:name w:val="WW8Num3z0"/>
    <w:rPr>
      <w:rFonts w:ascii="Symbol" w:hAnsi="Symbol" w:cs="Symbol"/>
      <w:color w:val="000000"/>
      <w:sz w:val="18"/>
      <w:szCs w:val="18"/>
    </w:rPr>
  </w:style>
  <w:style w:type="character" w:customStyle="1" w:styleId="WW8Num4z0">
    <w:name w:val="WW8Num4z0"/>
    <w:rPr>
      <w:rFonts w:ascii="Symbol" w:hAnsi="Symbol" w:cs="Symbol"/>
      <w:color w:val="000000"/>
      <w:sz w:val="18"/>
      <w:szCs w:val="18"/>
    </w:rPr>
  </w:style>
  <w:style w:type="character" w:customStyle="1" w:styleId="WW8Num5z0">
    <w:name w:val="WW8Num5z0"/>
    <w:rPr>
      <w:rFonts w:ascii="Symbol" w:hAnsi="Symbol" w:cs="Symbol"/>
      <w:color w:val="000000"/>
      <w:sz w:val="18"/>
      <w:szCs w:val="18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5386"/>
        <w:tab w:val="right" w:pos="10772"/>
      </w:tabs>
    </w:p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ekstpodstawowy21">
    <w:name w:val="Tekst podstawowy 21"/>
    <w:basedOn w:val="Normalny"/>
    <w:rPr>
      <w:rFonts w:ascii="Arial" w:hAnsi="Arial" w:cs="Arial"/>
      <w:b/>
      <w:bCs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357F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57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spacing w:before="170" w:after="57"/>
      <w:outlineLvl w:val="1"/>
    </w:pPr>
    <w:rPr>
      <w:b/>
      <w:bCs/>
      <w:iCs/>
      <w:sz w:val="30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color w:val="000000"/>
      <w:sz w:val="18"/>
      <w:szCs w:val="18"/>
    </w:rPr>
  </w:style>
  <w:style w:type="character" w:customStyle="1" w:styleId="WW8Num3z0">
    <w:name w:val="WW8Num3z0"/>
    <w:rPr>
      <w:rFonts w:ascii="Symbol" w:hAnsi="Symbol" w:cs="Symbol"/>
      <w:color w:val="000000"/>
      <w:sz w:val="18"/>
      <w:szCs w:val="18"/>
    </w:rPr>
  </w:style>
  <w:style w:type="character" w:customStyle="1" w:styleId="WW8Num4z0">
    <w:name w:val="WW8Num4z0"/>
    <w:rPr>
      <w:rFonts w:ascii="Symbol" w:hAnsi="Symbol" w:cs="Symbol"/>
      <w:color w:val="000000"/>
      <w:sz w:val="18"/>
      <w:szCs w:val="18"/>
    </w:rPr>
  </w:style>
  <w:style w:type="character" w:customStyle="1" w:styleId="WW8Num5z0">
    <w:name w:val="WW8Num5z0"/>
    <w:rPr>
      <w:rFonts w:ascii="Symbol" w:hAnsi="Symbol" w:cs="Symbol"/>
      <w:color w:val="000000"/>
      <w:sz w:val="18"/>
      <w:szCs w:val="18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5386"/>
        <w:tab w:val="right" w:pos="10772"/>
      </w:tabs>
    </w:p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ekstpodstawowy21">
    <w:name w:val="Tekst podstawowy 21"/>
    <w:basedOn w:val="Normalny"/>
    <w:rPr>
      <w:rFonts w:ascii="Arial" w:hAnsi="Arial" w:cs="Arial"/>
      <w:b/>
      <w:bCs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357F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57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1010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eLeader</Company>
  <LinksUpToDate>false</LinksUpToDate>
  <CharactersWithSpaces>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</dc:creator>
  <cp:lastModifiedBy>Michal Homenda</cp:lastModifiedBy>
  <cp:revision>2</cp:revision>
  <cp:lastPrinted>1601-01-01T00:00:00Z</cp:lastPrinted>
  <dcterms:created xsi:type="dcterms:W3CDTF">2019-03-06T15:37:00Z</dcterms:created>
  <dcterms:modified xsi:type="dcterms:W3CDTF">2019-03-06T15:37:00Z</dcterms:modified>
</cp:coreProperties>
</file>